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E6BCC" w14:textId="77777777" w:rsidR="008D3FBA" w:rsidRPr="008D3FBA" w:rsidRDefault="00633BE0">
      <w:pPr>
        <w:jc w:val="center"/>
        <w:rPr>
          <w:b/>
          <w:szCs w:val="24"/>
        </w:rPr>
      </w:pPr>
      <w:r w:rsidRPr="008D3FBA">
        <w:rPr>
          <w:b/>
          <w:szCs w:val="24"/>
        </w:rPr>
        <w:t>Gu Xiong</w:t>
      </w:r>
      <w:r w:rsidR="008D3FBA" w:rsidRPr="008D3FBA">
        <w:rPr>
          <w:b/>
          <w:szCs w:val="24"/>
        </w:rPr>
        <w:t xml:space="preserve"> </w:t>
      </w:r>
    </w:p>
    <w:p w14:paraId="7A7A52BD" w14:textId="77777777" w:rsidR="00633BE0" w:rsidRPr="008D3FBA" w:rsidRDefault="008D3FBA">
      <w:pPr>
        <w:jc w:val="center"/>
        <w:rPr>
          <w:sz w:val="22"/>
        </w:rPr>
      </w:pPr>
      <w:r w:rsidRPr="008D3FBA">
        <w:rPr>
          <w:sz w:val="22"/>
        </w:rPr>
        <w:t>Professor</w:t>
      </w:r>
      <w:r>
        <w:rPr>
          <w:sz w:val="22"/>
        </w:rPr>
        <w:t>/Artist</w:t>
      </w:r>
    </w:p>
    <w:p w14:paraId="41C51080" w14:textId="77777777" w:rsidR="00633BE0" w:rsidRDefault="00633BE0">
      <w:pPr>
        <w:jc w:val="center"/>
        <w:rPr>
          <w:b/>
          <w:sz w:val="22"/>
        </w:rPr>
      </w:pPr>
    </w:p>
    <w:p w14:paraId="4016D172" w14:textId="77777777" w:rsidR="008D3FBA" w:rsidRPr="008D3FBA" w:rsidRDefault="00633BE0" w:rsidP="00F64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lang w:val="en-US"/>
        </w:rPr>
      </w:pPr>
      <w:r w:rsidRPr="008D3FBA">
        <w:rPr>
          <w:b/>
          <w:bCs/>
          <w:color w:val="000000"/>
          <w:sz w:val="20"/>
          <w:lang w:val="en-US"/>
        </w:rPr>
        <w:t>Dept. of Art History, Visual Art, and Theory</w:t>
      </w:r>
      <w:r w:rsidR="008D3FBA" w:rsidRPr="008D3FBA">
        <w:rPr>
          <w:b/>
          <w:bCs/>
          <w:color w:val="000000"/>
          <w:sz w:val="20"/>
          <w:lang w:val="en-US"/>
        </w:rPr>
        <w:t xml:space="preserve"> </w:t>
      </w:r>
    </w:p>
    <w:p w14:paraId="466DDF2D" w14:textId="77777777" w:rsidR="00633BE0" w:rsidRPr="008D3FBA" w:rsidRDefault="008D3FBA" w:rsidP="00F64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lang w:val="en-US"/>
        </w:rPr>
      </w:pPr>
      <w:r w:rsidRPr="008D3FBA">
        <w:rPr>
          <w:b/>
          <w:bCs/>
          <w:color w:val="000000"/>
          <w:sz w:val="20"/>
          <w:lang w:val="en-US"/>
        </w:rPr>
        <w:t>University of British Columbia</w:t>
      </w:r>
    </w:p>
    <w:p w14:paraId="0017963F" w14:textId="77777777" w:rsidR="00F644DC" w:rsidRPr="008D3FBA" w:rsidRDefault="008D3FBA" w:rsidP="008D3FBA">
      <w:pPr>
        <w:jc w:val="center"/>
        <w:rPr>
          <w:color w:val="000000"/>
          <w:sz w:val="20"/>
          <w:lang w:val="en-US"/>
        </w:rPr>
      </w:pPr>
      <w:r w:rsidRPr="008D3FBA">
        <w:rPr>
          <w:color w:val="000000"/>
          <w:sz w:val="20"/>
          <w:lang w:val="en-US"/>
        </w:rPr>
        <w:t xml:space="preserve">403-6333 Memorial Road, </w:t>
      </w:r>
      <w:r w:rsidR="00F644DC" w:rsidRPr="008D3FBA">
        <w:rPr>
          <w:color w:val="000000"/>
          <w:sz w:val="20"/>
          <w:lang w:val="en-US"/>
        </w:rPr>
        <w:t>Vancouver, BC, Canada V6T 1Z2</w:t>
      </w:r>
    </w:p>
    <w:p w14:paraId="23EB9AA6" w14:textId="77777777" w:rsidR="00F644DC" w:rsidRDefault="00F644DC">
      <w:pPr>
        <w:jc w:val="center"/>
        <w:rPr>
          <w:sz w:val="20"/>
        </w:rPr>
      </w:pPr>
      <w:r w:rsidRPr="007D6E66">
        <w:rPr>
          <w:b/>
          <w:sz w:val="20"/>
        </w:rPr>
        <w:t>E-mail:</w:t>
      </w:r>
      <w:r>
        <w:rPr>
          <w:sz w:val="20"/>
        </w:rPr>
        <w:t xml:space="preserve"> </w:t>
      </w:r>
      <w:hyperlink r:id="rId6" w:history="1">
        <w:r w:rsidRPr="00F733EB">
          <w:rPr>
            <w:rStyle w:val="Hyperlink"/>
            <w:sz w:val="20"/>
          </w:rPr>
          <w:t>xionggu@mail.ubc.ca</w:t>
        </w:r>
      </w:hyperlink>
      <w:r w:rsidR="008D3FBA">
        <w:rPr>
          <w:sz w:val="20"/>
        </w:rPr>
        <w:tab/>
      </w:r>
      <w:r w:rsidR="008D3FBA" w:rsidRPr="007D6E66">
        <w:rPr>
          <w:b/>
          <w:sz w:val="20"/>
        </w:rPr>
        <w:t>Website:</w:t>
      </w:r>
      <w:r w:rsidR="008D3FBA">
        <w:rPr>
          <w:sz w:val="20"/>
        </w:rPr>
        <w:t xml:space="preserve"> </w:t>
      </w:r>
      <w:hyperlink r:id="rId7" w:history="1">
        <w:r w:rsidR="008D3FBA" w:rsidRPr="00F91414">
          <w:rPr>
            <w:rStyle w:val="Hyperlink"/>
            <w:sz w:val="20"/>
          </w:rPr>
          <w:t>www.ahva.ubc.ca</w:t>
        </w:r>
      </w:hyperlink>
    </w:p>
    <w:p w14:paraId="209888C8" w14:textId="77777777" w:rsidR="008D3FBA" w:rsidRDefault="008D3FBA">
      <w:pPr>
        <w:jc w:val="center"/>
        <w:rPr>
          <w:sz w:val="20"/>
        </w:rPr>
      </w:pPr>
    </w:p>
    <w:p w14:paraId="16C423CB" w14:textId="77777777" w:rsidR="008D3FBA" w:rsidRPr="007D6E66" w:rsidRDefault="008D3FBA">
      <w:pPr>
        <w:jc w:val="center"/>
        <w:rPr>
          <w:sz w:val="20"/>
        </w:rPr>
      </w:pPr>
      <w:r w:rsidRPr="007D6E66">
        <w:rPr>
          <w:b/>
          <w:sz w:val="20"/>
        </w:rPr>
        <w:t>Research Interests:</w:t>
      </w:r>
      <w:r w:rsidRPr="007D6E66">
        <w:rPr>
          <w:sz w:val="20"/>
        </w:rPr>
        <w:t xml:space="preserve"> Migration, Identity, Individual’s position in the dynamics of globalization</w:t>
      </w:r>
    </w:p>
    <w:p w14:paraId="7D9DF2FE" w14:textId="77777777" w:rsidR="007D6E66" w:rsidRPr="007D6E66" w:rsidRDefault="007D6E66" w:rsidP="007D6E66">
      <w:pPr>
        <w:widowControl w:val="0"/>
        <w:autoSpaceDE w:val="0"/>
        <w:autoSpaceDN w:val="0"/>
        <w:adjustRightInd w:val="0"/>
        <w:jc w:val="center"/>
        <w:rPr>
          <w:rFonts w:cs="Verdana"/>
          <w:color w:val="262626"/>
          <w:sz w:val="20"/>
        </w:rPr>
      </w:pPr>
      <w:r w:rsidRPr="007D6E66">
        <w:rPr>
          <w:rFonts w:cs="Verdana"/>
          <w:b/>
          <w:color w:val="262626"/>
          <w:sz w:val="20"/>
        </w:rPr>
        <w:t>Discipline:</w:t>
      </w:r>
      <w:r w:rsidRPr="007D6E66">
        <w:rPr>
          <w:rFonts w:cs="Verdana"/>
          <w:color w:val="262626"/>
          <w:sz w:val="20"/>
        </w:rPr>
        <w:t xml:space="preserve"> Installation, Painting, Drawing, Photography, Print media, video</w:t>
      </w:r>
    </w:p>
    <w:p w14:paraId="2F7FE8B8" w14:textId="77777777" w:rsidR="00F644DC" w:rsidRPr="007D6E66" w:rsidRDefault="00F644DC">
      <w:pPr>
        <w:jc w:val="center"/>
        <w:rPr>
          <w:sz w:val="20"/>
        </w:rPr>
      </w:pPr>
    </w:p>
    <w:p w14:paraId="590FAACB" w14:textId="77777777" w:rsidR="00F644DC" w:rsidRPr="007D6E66" w:rsidRDefault="00F644DC">
      <w:pPr>
        <w:pStyle w:val="Heading6"/>
        <w:rPr>
          <w:b w:val="0"/>
        </w:rPr>
      </w:pPr>
    </w:p>
    <w:p w14:paraId="49180051" w14:textId="77777777" w:rsidR="00F644DC" w:rsidRDefault="00F644DC">
      <w:pPr>
        <w:pStyle w:val="Heading6"/>
      </w:pPr>
      <w:r>
        <w:t>EDUCATION</w:t>
      </w:r>
    </w:p>
    <w:p w14:paraId="124A2DDD" w14:textId="77777777" w:rsidR="00F644DC" w:rsidRDefault="00F644DC">
      <w:pPr>
        <w:rPr>
          <w:sz w:val="20"/>
        </w:rPr>
      </w:pPr>
      <w:r>
        <w:rPr>
          <w:sz w:val="20"/>
        </w:rPr>
        <w:t xml:space="preserve">1982-1985      </w:t>
      </w:r>
      <w:r>
        <w:rPr>
          <w:sz w:val="20"/>
        </w:rPr>
        <w:tab/>
        <w:t>M.F.A. Dept. of Visual Arts, Sichuan Fine Arts Institute, Chongqing, China</w:t>
      </w:r>
    </w:p>
    <w:p w14:paraId="42CE3F5E" w14:textId="77777777" w:rsidR="00F644DC" w:rsidRDefault="00F644DC">
      <w:pPr>
        <w:rPr>
          <w:sz w:val="20"/>
        </w:rPr>
      </w:pPr>
      <w:r>
        <w:rPr>
          <w:sz w:val="20"/>
        </w:rPr>
        <w:t xml:space="preserve">1972-1982      </w:t>
      </w:r>
      <w:r>
        <w:rPr>
          <w:sz w:val="20"/>
        </w:rPr>
        <w:tab/>
        <w:t>B.F.A. Dept. of Visual Arts, Sichuan Fine Arts Institute, Chongqing, China</w:t>
      </w:r>
    </w:p>
    <w:p w14:paraId="47DE3438" w14:textId="77777777" w:rsidR="00DF085B" w:rsidRDefault="00DF085B" w:rsidP="00DF085B">
      <w:pPr>
        <w:rPr>
          <w:sz w:val="20"/>
        </w:rPr>
      </w:pPr>
      <w:r>
        <w:rPr>
          <w:sz w:val="20"/>
        </w:rPr>
        <w:t>1989-1990</w:t>
      </w:r>
      <w:r>
        <w:rPr>
          <w:sz w:val="20"/>
        </w:rPr>
        <w:tab/>
        <w:t>Visual Arts Advanced Studio, The Banff Centre for the Arts, Banff, AB, Canada</w:t>
      </w:r>
    </w:p>
    <w:p w14:paraId="32861299" w14:textId="77777777" w:rsidR="00DF085B" w:rsidRDefault="00DF085B" w:rsidP="00DF085B">
      <w:pPr>
        <w:rPr>
          <w:sz w:val="20"/>
        </w:rPr>
      </w:pPr>
      <w:r>
        <w:rPr>
          <w:sz w:val="20"/>
        </w:rPr>
        <w:t>1986-1987</w:t>
      </w:r>
      <w:r>
        <w:rPr>
          <w:sz w:val="20"/>
        </w:rPr>
        <w:tab/>
        <w:t>Visual Arts Advanced Studio, The Banff Centre for the Arts, Banff, AB, Canada</w:t>
      </w:r>
      <w:r>
        <w:rPr>
          <w:sz w:val="20"/>
        </w:rPr>
        <w:tab/>
      </w:r>
    </w:p>
    <w:p w14:paraId="7D61C8F2" w14:textId="77777777" w:rsidR="00F644DC" w:rsidRDefault="00F644DC">
      <w:pPr>
        <w:rPr>
          <w:sz w:val="20"/>
        </w:rPr>
      </w:pPr>
      <w:r>
        <w:rPr>
          <w:sz w:val="20"/>
        </w:rPr>
        <w:t xml:space="preserve">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</w:t>
      </w:r>
    </w:p>
    <w:p w14:paraId="2B66D6EA" w14:textId="77777777" w:rsidR="00F644DC" w:rsidRDefault="00F644DC" w:rsidP="00F644DC">
      <w:pPr>
        <w:pStyle w:val="Heading6"/>
      </w:pPr>
      <w:r>
        <w:t>PROFESSIONAL EXPERIENCE</w:t>
      </w:r>
    </w:p>
    <w:p w14:paraId="234F912C" w14:textId="77777777" w:rsidR="00F644DC" w:rsidRPr="00873C82" w:rsidRDefault="00F644DC" w:rsidP="00F644DC">
      <w:pPr>
        <w:pStyle w:val="Heading6"/>
        <w:rPr>
          <w:b w:val="0"/>
        </w:rPr>
      </w:pPr>
      <w:r>
        <w:rPr>
          <w:b w:val="0"/>
        </w:rPr>
        <w:t>20</w:t>
      </w:r>
      <w:r w:rsidR="008D3FBA">
        <w:rPr>
          <w:b w:val="0"/>
        </w:rPr>
        <w:t>00</w:t>
      </w:r>
      <w:r w:rsidRPr="00873C82">
        <w:rPr>
          <w:b w:val="0"/>
        </w:rPr>
        <w:t>-present</w:t>
      </w:r>
      <w:r>
        <w:tab/>
      </w:r>
      <w:r w:rsidRPr="00873C82">
        <w:rPr>
          <w:b w:val="0"/>
        </w:rPr>
        <w:t>Professor, Dept. of Art History, Visual Art and Theory, University of British Columbia,</w:t>
      </w:r>
    </w:p>
    <w:p w14:paraId="3E81075F" w14:textId="77777777" w:rsidR="00F644DC" w:rsidRDefault="00F644DC" w:rsidP="00F644DC">
      <w:pPr>
        <w:tabs>
          <w:tab w:val="left" w:pos="7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Vancouver, BC, Canada</w:t>
      </w:r>
    </w:p>
    <w:p w14:paraId="77049ECD" w14:textId="77777777" w:rsidR="00BD249F" w:rsidRDefault="00F644DC" w:rsidP="00F644DC">
      <w:pPr>
        <w:tabs>
          <w:tab w:val="left" w:pos="720"/>
        </w:tabs>
        <w:rPr>
          <w:sz w:val="20"/>
        </w:rPr>
      </w:pPr>
      <w:r>
        <w:rPr>
          <w:sz w:val="20"/>
        </w:rPr>
        <w:t>1992-2000</w:t>
      </w:r>
      <w:r>
        <w:rPr>
          <w:sz w:val="20"/>
        </w:rPr>
        <w:tab/>
        <w:t>Instructor, School of Visual Arts, Emily Carr University of Art and Design, Vancouver, BC</w:t>
      </w:r>
    </w:p>
    <w:p w14:paraId="074D0FC5" w14:textId="77777777" w:rsidR="00F644DC" w:rsidRDefault="00BD249F" w:rsidP="00F644DC">
      <w:pPr>
        <w:tabs>
          <w:tab w:val="left" w:pos="720"/>
        </w:tabs>
        <w:rPr>
          <w:sz w:val="20"/>
        </w:rPr>
      </w:pPr>
      <w:r>
        <w:rPr>
          <w:sz w:val="20"/>
        </w:rPr>
        <w:t>1985-1989</w:t>
      </w:r>
      <w:r>
        <w:rPr>
          <w:sz w:val="20"/>
        </w:rPr>
        <w:tab/>
        <w:t>Instructor, Sichuan Fine Arts Institute, Chongqing, China</w:t>
      </w:r>
    </w:p>
    <w:p w14:paraId="32629E42" w14:textId="77777777" w:rsidR="00F644DC" w:rsidRDefault="008D3FBA" w:rsidP="00F644DC">
      <w:pPr>
        <w:tabs>
          <w:tab w:val="left" w:pos="720"/>
          <w:tab w:val="left" w:pos="1350"/>
          <w:tab w:val="left" w:pos="1440"/>
          <w:tab w:val="left" w:pos="2070"/>
        </w:tabs>
        <w:rPr>
          <w:sz w:val="20"/>
        </w:rPr>
      </w:pPr>
      <w:r>
        <w:rPr>
          <w:sz w:val="20"/>
        </w:rPr>
        <w:t>2007-</w:t>
      </w:r>
      <w:r w:rsidR="00F644DC">
        <w:rPr>
          <w:sz w:val="20"/>
        </w:rPr>
        <w:t>Present</w:t>
      </w:r>
      <w:r w:rsidR="00F644DC">
        <w:rPr>
          <w:sz w:val="20"/>
        </w:rPr>
        <w:tab/>
        <w:t xml:space="preserve">  </w:t>
      </w:r>
      <w:r w:rsidR="00F644DC" w:rsidRPr="0008102E">
        <w:rPr>
          <w:rFonts w:eastAsia="Times New Roman"/>
          <w:sz w:val="20"/>
          <w:szCs w:val="24"/>
          <w:lang w:val="en-US"/>
        </w:rPr>
        <w:t>Senior Faculty Fellow, St. John's College, UBC</w:t>
      </w:r>
      <w:r w:rsidR="00F644DC">
        <w:rPr>
          <w:sz w:val="20"/>
        </w:rPr>
        <w:t xml:space="preserve"> </w:t>
      </w:r>
    </w:p>
    <w:p w14:paraId="0C5E0B78" w14:textId="77777777" w:rsidR="00F644DC" w:rsidRDefault="008D3FBA" w:rsidP="00F644DC">
      <w:pPr>
        <w:tabs>
          <w:tab w:val="left" w:pos="720"/>
          <w:tab w:val="left" w:pos="1350"/>
          <w:tab w:val="left" w:pos="1440"/>
          <w:tab w:val="left" w:pos="2070"/>
        </w:tabs>
        <w:rPr>
          <w:sz w:val="20"/>
        </w:rPr>
      </w:pPr>
      <w:r>
        <w:rPr>
          <w:sz w:val="20"/>
        </w:rPr>
        <w:t>2003-</w:t>
      </w:r>
      <w:r w:rsidR="00F644DC">
        <w:rPr>
          <w:sz w:val="20"/>
        </w:rPr>
        <w:t xml:space="preserve">Present   </w:t>
      </w:r>
      <w:r w:rsidR="00F644DC">
        <w:rPr>
          <w:sz w:val="20"/>
        </w:rPr>
        <w:tab/>
      </w:r>
      <w:r w:rsidR="00F644DC">
        <w:rPr>
          <w:sz w:val="20"/>
        </w:rPr>
        <w:tab/>
        <w:t>Faculty Associate, The Peter Wall Institute for Advanced Studies, University Centre, UBC</w:t>
      </w:r>
    </w:p>
    <w:p w14:paraId="0EEAA4A2" w14:textId="77777777" w:rsidR="00633BE0" w:rsidRDefault="00633BE0" w:rsidP="00F644DC">
      <w:pPr>
        <w:tabs>
          <w:tab w:val="left" w:pos="720"/>
        </w:tabs>
        <w:rPr>
          <w:sz w:val="20"/>
        </w:rPr>
      </w:pPr>
      <w:r>
        <w:rPr>
          <w:sz w:val="20"/>
        </w:rPr>
        <w:t>2012</w:t>
      </w:r>
      <w:r>
        <w:rPr>
          <w:sz w:val="20"/>
        </w:rPr>
        <w:tab/>
      </w:r>
      <w:r>
        <w:rPr>
          <w:sz w:val="20"/>
        </w:rPr>
        <w:tab/>
        <w:t>Juror, Long Terms Grants, The Visual Arts Section, Canada Council for the Arts, Ottawa, ON.</w:t>
      </w:r>
    </w:p>
    <w:p w14:paraId="5ABA8A81" w14:textId="77777777" w:rsidR="00F644DC" w:rsidRDefault="00F644DC" w:rsidP="00F644DC">
      <w:pPr>
        <w:tabs>
          <w:tab w:val="left" w:pos="720"/>
        </w:tabs>
        <w:rPr>
          <w:sz w:val="20"/>
        </w:rPr>
      </w:pPr>
      <w:r>
        <w:rPr>
          <w:sz w:val="20"/>
        </w:rPr>
        <w:t>2010</w:t>
      </w:r>
      <w:r>
        <w:rPr>
          <w:sz w:val="20"/>
        </w:rPr>
        <w:tab/>
      </w:r>
      <w:r>
        <w:rPr>
          <w:sz w:val="20"/>
        </w:rPr>
        <w:tab/>
        <w:t>Juror, Public Art Jury (Working River), City of Richmond, Richmond, BC</w:t>
      </w:r>
    </w:p>
    <w:p w14:paraId="416064C9" w14:textId="77777777" w:rsidR="00F644DC" w:rsidRDefault="008D3FBA" w:rsidP="00F644DC">
      <w:pPr>
        <w:tabs>
          <w:tab w:val="left" w:pos="720"/>
        </w:tabs>
        <w:rPr>
          <w:sz w:val="20"/>
        </w:rPr>
      </w:pPr>
      <w:r>
        <w:rPr>
          <w:sz w:val="20"/>
        </w:rPr>
        <w:t>2005-</w:t>
      </w:r>
      <w:r w:rsidR="00DF524E">
        <w:rPr>
          <w:sz w:val="20"/>
        </w:rPr>
        <w:t>2012</w:t>
      </w:r>
      <w:r w:rsidR="00F644DC">
        <w:rPr>
          <w:sz w:val="20"/>
        </w:rPr>
        <w:tab/>
        <w:t>Member of the Arts and Culture Advisory Committee, Vancouver Foundation, Vancouver, BC.</w:t>
      </w:r>
    </w:p>
    <w:p w14:paraId="2A073868" w14:textId="77777777" w:rsidR="00F644DC" w:rsidRPr="0051527F" w:rsidRDefault="00F644DC">
      <w:pPr>
        <w:tabs>
          <w:tab w:val="left" w:pos="720"/>
        </w:tabs>
        <w:rPr>
          <w:rFonts w:ascii="Times New Roman" w:hAnsi="Times New Roman"/>
          <w:sz w:val="20"/>
        </w:rPr>
      </w:pPr>
      <w:r>
        <w:rPr>
          <w:sz w:val="20"/>
        </w:rPr>
        <w:t>2009</w:t>
      </w:r>
      <w:r>
        <w:rPr>
          <w:sz w:val="20"/>
        </w:rPr>
        <w:tab/>
      </w:r>
      <w:r>
        <w:rPr>
          <w:sz w:val="20"/>
        </w:rPr>
        <w:tab/>
        <w:t xml:space="preserve">Juror, </w:t>
      </w:r>
      <w:proofErr w:type="spellStart"/>
      <w:r>
        <w:rPr>
          <w:rFonts w:ascii="Times New Roman" w:eastAsia="Times New Roman" w:hAnsi="Times New Roman" w:cs="Helvetica"/>
          <w:sz w:val="20"/>
          <w:szCs w:val="24"/>
          <w:lang w:val="en-US"/>
        </w:rPr>
        <w:t>Kickstart</w:t>
      </w:r>
      <w:proofErr w:type="spellEnd"/>
      <w:r>
        <w:rPr>
          <w:rFonts w:ascii="Times New Roman" w:eastAsia="Times New Roman" w:hAnsi="Times New Roman" w:cs="Helvetica"/>
          <w:sz w:val="20"/>
          <w:szCs w:val="24"/>
          <w:lang w:val="en-US"/>
        </w:rPr>
        <w:t xml:space="preserve"> F</w:t>
      </w:r>
      <w:r w:rsidRPr="00C103E8">
        <w:rPr>
          <w:rFonts w:ascii="Times New Roman" w:eastAsia="Times New Roman" w:hAnsi="Times New Roman" w:cs="Helvetica"/>
          <w:sz w:val="20"/>
          <w:szCs w:val="24"/>
          <w:lang w:val="en-US"/>
        </w:rPr>
        <w:t xml:space="preserve">estival </w:t>
      </w:r>
      <w:r>
        <w:rPr>
          <w:rFonts w:ascii="Times New Roman" w:eastAsia="Times New Roman" w:hAnsi="Times New Roman" w:cs="Helvetica"/>
          <w:sz w:val="20"/>
          <w:szCs w:val="24"/>
          <w:lang w:val="en-US"/>
        </w:rPr>
        <w:t xml:space="preserve">2010, </w:t>
      </w:r>
      <w:proofErr w:type="spellStart"/>
      <w:r>
        <w:rPr>
          <w:rFonts w:ascii="Times New Roman" w:eastAsia="Times New Roman" w:hAnsi="Times New Roman" w:cs="Helvetica"/>
          <w:sz w:val="20"/>
          <w:szCs w:val="24"/>
          <w:lang w:val="en-US"/>
        </w:rPr>
        <w:t>Kickstart</w:t>
      </w:r>
      <w:proofErr w:type="spellEnd"/>
      <w:r>
        <w:rPr>
          <w:rFonts w:ascii="Times New Roman" w:eastAsia="Times New Roman" w:hAnsi="Times New Roman" w:cs="Helvetica"/>
          <w:sz w:val="20"/>
          <w:szCs w:val="24"/>
          <w:lang w:val="en-US"/>
        </w:rPr>
        <w:t xml:space="preserve"> </w:t>
      </w:r>
      <w:r w:rsidRPr="00C103E8">
        <w:rPr>
          <w:rFonts w:ascii="Times New Roman" w:eastAsia="Times New Roman" w:hAnsi="Times New Roman" w:cs="Helvetica"/>
          <w:sz w:val="20"/>
          <w:szCs w:val="24"/>
          <w:lang w:val="en-US"/>
        </w:rPr>
        <w:t xml:space="preserve">of </w:t>
      </w:r>
      <w:r>
        <w:rPr>
          <w:rFonts w:ascii="Times New Roman" w:eastAsia="Times New Roman" w:hAnsi="Times New Roman" w:cs="Helvetica"/>
          <w:sz w:val="20"/>
          <w:szCs w:val="24"/>
          <w:lang w:val="en-US"/>
        </w:rPr>
        <w:t>D</w:t>
      </w:r>
      <w:r w:rsidRPr="00C103E8">
        <w:rPr>
          <w:rFonts w:ascii="Times New Roman" w:eastAsia="Times New Roman" w:hAnsi="Times New Roman" w:cs="Helvetica"/>
          <w:sz w:val="20"/>
          <w:szCs w:val="24"/>
          <w:lang w:val="en-US"/>
        </w:rPr>
        <w:t xml:space="preserve">isability </w:t>
      </w:r>
      <w:r>
        <w:rPr>
          <w:rFonts w:ascii="Times New Roman" w:eastAsia="Times New Roman" w:hAnsi="Times New Roman" w:cs="Helvetica"/>
          <w:sz w:val="20"/>
          <w:szCs w:val="24"/>
          <w:lang w:val="en-US"/>
        </w:rPr>
        <w:t>A</w:t>
      </w:r>
      <w:r w:rsidRPr="00C103E8">
        <w:rPr>
          <w:rFonts w:ascii="Times New Roman" w:eastAsia="Times New Roman" w:hAnsi="Times New Roman" w:cs="Helvetica"/>
          <w:sz w:val="20"/>
          <w:szCs w:val="24"/>
          <w:lang w:val="en-US"/>
        </w:rPr>
        <w:t xml:space="preserve">rts and </w:t>
      </w:r>
      <w:r>
        <w:rPr>
          <w:rFonts w:ascii="Times New Roman" w:eastAsia="Times New Roman" w:hAnsi="Times New Roman" w:cs="Helvetica"/>
          <w:sz w:val="20"/>
          <w:szCs w:val="24"/>
          <w:lang w:val="en-US"/>
        </w:rPr>
        <w:t>Culture, Vancouver, BC</w:t>
      </w:r>
    </w:p>
    <w:p w14:paraId="720BA8E6" w14:textId="77777777" w:rsidR="00F644DC" w:rsidRDefault="00F644DC">
      <w:pPr>
        <w:tabs>
          <w:tab w:val="left" w:pos="720"/>
        </w:tabs>
        <w:rPr>
          <w:sz w:val="20"/>
        </w:rPr>
      </w:pPr>
      <w:r>
        <w:rPr>
          <w:sz w:val="20"/>
        </w:rPr>
        <w:t>2008</w:t>
      </w:r>
      <w:r>
        <w:rPr>
          <w:sz w:val="20"/>
        </w:rPr>
        <w:tab/>
      </w:r>
      <w:r>
        <w:rPr>
          <w:sz w:val="20"/>
        </w:rPr>
        <w:tab/>
        <w:t>Juror, The Governor General Awards Jury for Visual Arts, Media Art and Architecture, The Visual Arts</w:t>
      </w:r>
    </w:p>
    <w:p w14:paraId="445B6575" w14:textId="77777777" w:rsidR="00F644DC" w:rsidRDefault="00F644DC">
      <w:pPr>
        <w:tabs>
          <w:tab w:val="left" w:pos="720"/>
        </w:tabs>
        <w:rPr>
          <w:sz w:val="20"/>
        </w:rPr>
      </w:pPr>
      <w:r>
        <w:rPr>
          <w:sz w:val="20"/>
        </w:rPr>
        <w:t xml:space="preserve">                             Section, Canada Council for the Arts, Ottawa, ON</w:t>
      </w:r>
    </w:p>
    <w:p w14:paraId="0150148C" w14:textId="77777777" w:rsidR="00F644DC" w:rsidRPr="00984FBF" w:rsidRDefault="00F644DC">
      <w:pPr>
        <w:tabs>
          <w:tab w:val="left" w:pos="720"/>
        </w:tabs>
        <w:rPr>
          <w:sz w:val="20"/>
        </w:rPr>
      </w:pPr>
      <w:r>
        <w:rPr>
          <w:sz w:val="20"/>
        </w:rPr>
        <w:t xml:space="preserve">2006 </w:t>
      </w:r>
      <w:r>
        <w:rPr>
          <w:sz w:val="20"/>
        </w:rPr>
        <w:tab/>
      </w:r>
      <w:r>
        <w:rPr>
          <w:sz w:val="20"/>
        </w:rPr>
        <w:tab/>
        <w:t>Juror (Long Term Grants), The Visual Arts Section, Canada Council for the Arts, Ottawa, ON</w:t>
      </w:r>
    </w:p>
    <w:p w14:paraId="7830E691" w14:textId="77777777" w:rsidR="00F644DC" w:rsidRDefault="00F644DC" w:rsidP="00F644DC">
      <w:pPr>
        <w:tabs>
          <w:tab w:val="left" w:pos="720"/>
        </w:tabs>
        <w:rPr>
          <w:sz w:val="20"/>
        </w:rPr>
      </w:pPr>
      <w:r>
        <w:rPr>
          <w:sz w:val="20"/>
        </w:rPr>
        <w:t>2006</w:t>
      </w:r>
      <w:r>
        <w:rPr>
          <w:sz w:val="20"/>
        </w:rPr>
        <w:tab/>
      </w:r>
      <w:r>
        <w:rPr>
          <w:sz w:val="20"/>
        </w:rPr>
        <w:tab/>
        <w:t>Juror (Diversity Initiatives Grants Jury), Office of Cultural Affairs, City of Vancouver, Vancouver, BC</w:t>
      </w:r>
    </w:p>
    <w:p w14:paraId="070A5339" w14:textId="77777777" w:rsidR="00F644DC" w:rsidRDefault="00F644DC">
      <w:pPr>
        <w:rPr>
          <w:sz w:val="20"/>
        </w:rPr>
      </w:pPr>
      <w:r>
        <w:rPr>
          <w:sz w:val="20"/>
        </w:rPr>
        <w:t>2005</w:t>
      </w:r>
      <w:r>
        <w:rPr>
          <w:sz w:val="20"/>
        </w:rPr>
        <w:tab/>
      </w:r>
      <w:r>
        <w:rPr>
          <w:sz w:val="20"/>
        </w:rPr>
        <w:tab/>
        <w:t xml:space="preserve">Juror (Visual Arts Grant </w:t>
      </w:r>
      <w:proofErr w:type="gramStart"/>
      <w:r>
        <w:rPr>
          <w:sz w:val="20"/>
        </w:rPr>
        <w:t>Jury(</w:t>
      </w:r>
      <w:proofErr w:type="gramEnd"/>
      <w:r>
        <w:rPr>
          <w:sz w:val="20"/>
        </w:rPr>
        <w:t>, BC Arts Council, Victoria, BC</w:t>
      </w:r>
    </w:p>
    <w:p w14:paraId="32276B2E" w14:textId="77777777" w:rsidR="00F644DC" w:rsidRDefault="00F644DC">
      <w:pPr>
        <w:rPr>
          <w:sz w:val="20"/>
        </w:rPr>
      </w:pPr>
      <w:r>
        <w:rPr>
          <w:sz w:val="20"/>
        </w:rPr>
        <w:t>2003</w:t>
      </w:r>
      <w:r>
        <w:rPr>
          <w:sz w:val="20"/>
        </w:rPr>
        <w:tab/>
      </w:r>
      <w:r>
        <w:rPr>
          <w:sz w:val="20"/>
        </w:rPr>
        <w:tab/>
        <w:t>Juror (Visual Arts Development Award), Vancouver Foundation, Vancouver, BC</w:t>
      </w:r>
    </w:p>
    <w:p w14:paraId="2D478367" w14:textId="77777777" w:rsidR="00F644DC" w:rsidRDefault="00F644DC">
      <w:pPr>
        <w:rPr>
          <w:sz w:val="20"/>
        </w:rPr>
      </w:pPr>
      <w:r>
        <w:rPr>
          <w:sz w:val="20"/>
        </w:rPr>
        <w:t>2002</w:t>
      </w:r>
      <w:r>
        <w:rPr>
          <w:sz w:val="20"/>
        </w:rPr>
        <w:tab/>
      </w:r>
      <w:r>
        <w:rPr>
          <w:sz w:val="20"/>
        </w:rPr>
        <w:tab/>
        <w:t>Juror (The Eighth Annual “Great Canadian Printmaking Competition” Jury)</w:t>
      </w:r>
    </w:p>
    <w:p w14:paraId="2B88C908" w14:textId="5C8451A5" w:rsidR="00F644DC" w:rsidRDefault="00F644DC" w:rsidP="00F644DC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Ernst &amp; </w:t>
      </w:r>
      <w:proofErr w:type="gramStart"/>
      <w:r>
        <w:rPr>
          <w:sz w:val="20"/>
        </w:rPr>
        <w:t>Young ,</w:t>
      </w:r>
      <w:proofErr w:type="gramEnd"/>
      <w:r>
        <w:rPr>
          <w:sz w:val="20"/>
        </w:rPr>
        <w:t xml:space="preserve"> The Canadian Art Foundation, Toronto, ON</w:t>
      </w:r>
    </w:p>
    <w:p w14:paraId="3994FDBD" w14:textId="77777777" w:rsidR="00F644DC" w:rsidRDefault="00F644DC" w:rsidP="00F644DC">
      <w:pPr>
        <w:rPr>
          <w:sz w:val="20"/>
        </w:rPr>
      </w:pPr>
      <w:r>
        <w:rPr>
          <w:sz w:val="20"/>
        </w:rPr>
        <w:t>1999-2000</w:t>
      </w:r>
      <w:r>
        <w:rPr>
          <w:sz w:val="20"/>
        </w:rPr>
        <w:tab/>
        <w:t>Juror (Seattle Collects, Visual Arts), Seattle Arts Commission, Seattle, WA, U.S.A.</w:t>
      </w:r>
    </w:p>
    <w:p w14:paraId="23D72097" w14:textId="77777777" w:rsidR="00F644DC" w:rsidRDefault="00F644DC" w:rsidP="00F644DC">
      <w:pPr>
        <w:rPr>
          <w:sz w:val="20"/>
        </w:rPr>
      </w:pPr>
      <w:r>
        <w:rPr>
          <w:sz w:val="20"/>
        </w:rPr>
        <w:t>1998                     Juror (The 11th annual VIVA Awards Jury)</w:t>
      </w:r>
    </w:p>
    <w:p w14:paraId="0F0A0E09" w14:textId="77777777" w:rsidR="00F644DC" w:rsidRDefault="00F644DC" w:rsidP="00F644DC">
      <w:pPr>
        <w:rPr>
          <w:sz w:val="20"/>
        </w:rPr>
      </w:pPr>
      <w:r>
        <w:rPr>
          <w:sz w:val="20"/>
        </w:rPr>
        <w:t xml:space="preserve">                             Vancouver Institute for the Visual Arts, Vancouver, BC</w:t>
      </w:r>
    </w:p>
    <w:p w14:paraId="0FC92632" w14:textId="77777777" w:rsidR="00F644DC" w:rsidRDefault="00F644DC" w:rsidP="00F644DC">
      <w:pPr>
        <w:rPr>
          <w:sz w:val="20"/>
        </w:rPr>
      </w:pPr>
      <w:r>
        <w:rPr>
          <w:sz w:val="20"/>
        </w:rPr>
        <w:t>1995</w:t>
      </w:r>
      <w:r>
        <w:rPr>
          <w:sz w:val="20"/>
        </w:rPr>
        <w:tab/>
        <w:t xml:space="preserve">          </w:t>
      </w:r>
      <w:r>
        <w:rPr>
          <w:sz w:val="20"/>
        </w:rPr>
        <w:tab/>
        <w:t>Juror (Canada Council “B” Grant and Travel Grant Jury), Canada Council, Ottawa, ON</w:t>
      </w:r>
    </w:p>
    <w:p w14:paraId="32CB051C" w14:textId="77777777" w:rsidR="00F644DC" w:rsidRDefault="00F644DC" w:rsidP="00F644DC">
      <w:pPr>
        <w:rPr>
          <w:sz w:val="20"/>
        </w:rPr>
      </w:pPr>
      <w:r>
        <w:rPr>
          <w:sz w:val="20"/>
        </w:rPr>
        <w:t>1985-1989</w:t>
      </w:r>
      <w:r>
        <w:rPr>
          <w:sz w:val="20"/>
        </w:rPr>
        <w:tab/>
        <w:t>Instructor, Visual Arts Department, Sichuan Fine Arts Institute, Chongqing, China</w:t>
      </w:r>
    </w:p>
    <w:p w14:paraId="318FDECF" w14:textId="77777777" w:rsidR="00F644DC" w:rsidRDefault="00F644DC" w:rsidP="00F644DC">
      <w:pPr>
        <w:rPr>
          <w:sz w:val="20"/>
        </w:rPr>
      </w:pPr>
    </w:p>
    <w:p w14:paraId="77638AA8" w14:textId="77777777" w:rsidR="00F644DC" w:rsidRDefault="00F644DC" w:rsidP="00F644DC">
      <w:pPr>
        <w:tabs>
          <w:tab w:val="left" w:pos="720"/>
        </w:tabs>
        <w:rPr>
          <w:b/>
          <w:sz w:val="20"/>
        </w:rPr>
      </w:pPr>
      <w:r>
        <w:rPr>
          <w:b/>
          <w:sz w:val="20"/>
        </w:rPr>
        <w:t xml:space="preserve">VISITING </w:t>
      </w:r>
      <w:r w:rsidR="00714418">
        <w:rPr>
          <w:b/>
          <w:sz w:val="20"/>
        </w:rPr>
        <w:t>PROFESSOR/</w:t>
      </w:r>
      <w:r>
        <w:rPr>
          <w:b/>
          <w:sz w:val="20"/>
        </w:rPr>
        <w:t>ARTIST</w:t>
      </w:r>
    </w:p>
    <w:p w14:paraId="40CB389B" w14:textId="77777777" w:rsidR="00714418" w:rsidRPr="00714418" w:rsidRDefault="00714418" w:rsidP="00714418">
      <w:pPr>
        <w:tabs>
          <w:tab w:val="left" w:pos="180"/>
          <w:tab w:val="left" w:pos="1440"/>
        </w:tabs>
        <w:ind w:left="1440" w:hanging="1440"/>
        <w:rPr>
          <w:sz w:val="20"/>
        </w:rPr>
      </w:pPr>
      <w:r>
        <w:rPr>
          <w:sz w:val="20"/>
        </w:rPr>
        <w:t>2013</w:t>
      </w:r>
      <w:r>
        <w:rPr>
          <w:sz w:val="20"/>
        </w:rPr>
        <w:tab/>
      </w:r>
      <w:proofErr w:type="spellStart"/>
      <w:r w:rsidRPr="00714418">
        <w:rPr>
          <w:sz w:val="20"/>
        </w:rPr>
        <w:t>Einem</w:t>
      </w:r>
      <w:proofErr w:type="spellEnd"/>
      <w:r w:rsidRPr="00714418">
        <w:rPr>
          <w:sz w:val="20"/>
        </w:rPr>
        <w:t xml:space="preserve"> </w:t>
      </w:r>
      <w:proofErr w:type="spellStart"/>
      <w:r w:rsidRPr="00714418">
        <w:rPr>
          <w:sz w:val="20"/>
        </w:rPr>
        <w:t>Aufenthalt</w:t>
      </w:r>
      <w:proofErr w:type="spellEnd"/>
      <w:r w:rsidRPr="00714418">
        <w:rPr>
          <w:sz w:val="20"/>
        </w:rPr>
        <w:t xml:space="preserve"> in der </w:t>
      </w:r>
      <w:proofErr w:type="spellStart"/>
      <w:proofErr w:type="gramStart"/>
      <w:r w:rsidRPr="00714418">
        <w:rPr>
          <w:sz w:val="20"/>
        </w:rPr>
        <w:t>Landeshauptstadt</w:t>
      </w:r>
      <w:proofErr w:type="spellEnd"/>
      <w:r w:rsidRPr="00714418">
        <w:rPr>
          <w:sz w:val="20"/>
        </w:rPr>
        <w:t xml:space="preserve">  D</w:t>
      </w:r>
      <w:r w:rsidRPr="00714418">
        <w:rPr>
          <w:rFonts w:eastAsia="ＭＳ 明朝" w:cs="Verdana"/>
          <w:sz w:val="20"/>
          <w:lang w:val="en-US"/>
        </w:rPr>
        <w:t>ü</w:t>
      </w:r>
      <w:proofErr w:type="spellStart"/>
      <w:r w:rsidRPr="00714418">
        <w:rPr>
          <w:sz w:val="20"/>
        </w:rPr>
        <w:t>sseldorf</w:t>
      </w:r>
      <w:proofErr w:type="spellEnd"/>
      <w:proofErr w:type="gramEnd"/>
      <w:r w:rsidRPr="00714418">
        <w:rPr>
          <w:sz w:val="20"/>
        </w:rPr>
        <w:t>, D</w:t>
      </w:r>
      <w:r w:rsidRPr="00714418">
        <w:rPr>
          <w:rFonts w:eastAsia="ＭＳ 明朝" w:cs="Verdana"/>
          <w:sz w:val="20"/>
          <w:lang w:val="en-US"/>
        </w:rPr>
        <w:t>ü</w:t>
      </w:r>
      <w:proofErr w:type="spellStart"/>
      <w:r w:rsidRPr="00714418">
        <w:rPr>
          <w:sz w:val="20"/>
        </w:rPr>
        <w:t>sseldorf</w:t>
      </w:r>
      <w:proofErr w:type="spellEnd"/>
      <w:r w:rsidRPr="00714418">
        <w:rPr>
          <w:sz w:val="20"/>
        </w:rPr>
        <w:t>, Germany</w:t>
      </w:r>
    </w:p>
    <w:p w14:paraId="4F476999" w14:textId="77777777" w:rsidR="00714418" w:rsidRDefault="00714418" w:rsidP="00714418">
      <w:pPr>
        <w:rPr>
          <w:sz w:val="20"/>
        </w:rPr>
      </w:pPr>
      <w:r>
        <w:rPr>
          <w:sz w:val="20"/>
        </w:rPr>
        <w:t>2013</w:t>
      </w:r>
      <w:r>
        <w:rPr>
          <w:sz w:val="20"/>
        </w:rPr>
        <w:tab/>
      </w:r>
      <w:r>
        <w:rPr>
          <w:sz w:val="20"/>
        </w:rPr>
        <w:tab/>
        <w:t xml:space="preserve">School of Fine Art, Central China Normal University, Wuhan, China </w:t>
      </w:r>
    </w:p>
    <w:p w14:paraId="01AB03E1" w14:textId="77777777" w:rsidR="00714418" w:rsidRDefault="00714418" w:rsidP="00714418">
      <w:pPr>
        <w:rPr>
          <w:sz w:val="20"/>
        </w:rPr>
      </w:pPr>
      <w:r>
        <w:rPr>
          <w:sz w:val="20"/>
        </w:rPr>
        <w:t>2013</w:t>
      </w:r>
      <w:r>
        <w:rPr>
          <w:sz w:val="20"/>
        </w:rPr>
        <w:tab/>
      </w:r>
      <w:r>
        <w:rPr>
          <w:sz w:val="20"/>
        </w:rPr>
        <w:tab/>
        <w:t>Visual Arts, The Banff Centre, Banff, AB</w:t>
      </w:r>
    </w:p>
    <w:p w14:paraId="18C0746E" w14:textId="77777777" w:rsidR="00714418" w:rsidRDefault="00714418" w:rsidP="00714418">
      <w:pPr>
        <w:rPr>
          <w:sz w:val="20"/>
        </w:rPr>
      </w:pPr>
      <w:proofErr w:type="gramStart"/>
      <w:r>
        <w:rPr>
          <w:sz w:val="20"/>
        </w:rPr>
        <w:t>2013</w:t>
      </w:r>
      <w:r>
        <w:rPr>
          <w:sz w:val="20"/>
        </w:rPr>
        <w:tab/>
      </w:r>
      <w:r>
        <w:rPr>
          <w:sz w:val="20"/>
        </w:rPr>
        <w:tab/>
        <w:t>Fine Art</w:t>
      </w:r>
      <w:proofErr w:type="gramEnd"/>
      <w:r>
        <w:rPr>
          <w:sz w:val="20"/>
        </w:rPr>
        <w:t xml:space="preserve"> School, Three Georges University, </w:t>
      </w:r>
      <w:proofErr w:type="spellStart"/>
      <w:r>
        <w:rPr>
          <w:sz w:val="20"/>
        </w:rPr>
        <w:t>Yichang</w:t>
      </w:r>
      <w:proofErr w:type="spellEnd"/>
      <w:r>
        <w:rPr>
          <w:sz w:val="20"/>
        </w:rPr>
        <w:t>, China</w:t>
      </w:r>
    </w:p>
    <w:p w14:paraId="2A3F6174" w14:textId="77777777" w:rsidR="00714418" w:rsidRDefault="00714418" w:rsidP="00714418">
      <w:pPr>
        <w:tabs>
          <w:tab w:val="left" w:pos="720"/>
        </w:tabs>
        <w:rPr>
          <w:sz w:val="20"/>
        </w:rPr>
      </w:pPr>
      <w:proofErr w:type="gramStart"/>
      <w:r>
        <w:rPr>
          <w:sz w:val="20"/>
        </w:rPr>
        <w:t>2012</w:t>
      </w:r>
      <w:r>
        <w:rPr>
          <w:sz w:val="20"/>
        </w:rPr>
        <w:tab/>
      </w:r>
      <w:r>
        <w:rPr>
          <w:sz w:val="20"/>
        </w:rPr>
        <w:tab/>
        <w:t>Fine Art</w:t>
      </w:r>
      <w:proofErr w:type="gramEnd"/>
      <w:r>
        <w:rPr>
          <w:sz w:val="20"/>
        </w:rPr>
        <w:t xml:space="preserve"> School, Central China Normal University, Wuhan, China </w:t>
      </w:r>
    </w:p>
    <w:p w14:paraId="5C8A602D" w14:textId="77777777" w:rsidR="00714418" w:rsidRDefault="00714418" w:rsidP="00714418">
      <w:pPr>
        <w:tabs>
          <w:tab w:val="left" w:pos="720"/>
        </w:tabs>
        <w:rPr>
          <w:sz w:val="20"/>
        </w:rPr>
      </w:pPr>
      <w:r>
        <w:rPr>
          <w:sz w:val="20"/>
        </w:rPr>
        <w:t>2012</w:t>
      </w:r>
      <w:r>
        <w:rPr>
          <w:sz w:val="20"/>
        </w:rPr>
        <w:tab/>
      </w:r>
      <w:r>
        <w:rPr>
          <w:sz w:val="20"/>
        </w:rPr>
        <w:tab/>
        <w:t>School of Communication and Design, Sun Yan-</w:t>
      </w:r>
      <w:proofErr w:type="spellStart"/>
      <w:r>
        <w:rPr>
          <w:sz w:val="20"/>
        </w:rPr>
        <w:t>Sen</w:t>
      </w:r>
      <w:proofErr w:type="spellEnd"/>
      <w:r>
        <w:rPr>
          <w:sz w:val="20"/>
        </w:rPr>
        <w:t xml:space="preserve"> University, Guangzhou, China</w:t>
      </w:r>
    </w:p>
    <w:p w14:paraId="439891AA" w14:textId="77777777" w:rsidR="00F644DC" w:rsidRPr="00752233" w:rsidRDefault="00F644DC" w:rsidP="00F644DC">
      <w:pPr>
        <w:tabs>
          <w:tab w:val="left" w:pos="0"/>
        </w:tabs>
        <w:ind w:right="15"/>
        <w:rPr>
          <w:b/>
          <w:sz w:val="20"/>
        </w:rPr>
      </w:pPr>
      <w:r>
        <w:rPr>
          <w:sz w:val="20"/>
        </w:rPr>
        <w:t>2011</w:t>
      </w:r>
      <w:r>
        <w:rPr>
          <w:sz w:val="20"/>
        </w:rPr>
        <w:tab/>
      </w:r>
      <w:r>
        <w:rPr>
          <w:sz w:val="20"/>
        </w:rPr>
        <w:tab/>
        <w:t>Victoria School of Arts, Edmonton, AB</w:t>
      </w:r>
    </w:p>
    <w:p w14:paraId="4F18EF23" w14:textId="77777777" w:rsidR="00F644DC" w:rsidRDefault="00F644DC" w:rsidP="00F644DC">
      <w:pPr>
        <w:tabs>
          <w:tab w:val="left" w:pos="0"/>
        </w:tabs>
        <w:ind w:right="15"/>
        <w:rPr>
          <w:sz w:val="20"/>
        </w:rPr>
      </w:pPr>
      <w:r>
        <w:rPr>
          <w:sz w:val="20"/>
        </w:rPr>
        <w:t>2009</w:t>
      </w:r>
      <w:r>
        <w:rPr>
          <w:sz w:val="20"/>
        </w:rPr>
        <w:tab/>
      </w:r>
      <w:r>
        <w:rPr>
          <w:sz w:val="20"/>
        </w:rPr>
        <w:tab/>
      </w:r>
      <w:r>
        <w:rPr>
          <w:rFonts w:eastAsia="Times New Roman"/>
          <w:color w:val="000000"/>
          <w:sz w:val="20"/>
          <w:lang w:val="en-US"/>
        </w:rPr>
        <w:t xml:space="preserve">Dept. of Visual Arts, </w:t>
      </w:r>
      <w:proofErr w:type="spellStart"/>
      <w:r>
        <w:rPr>
          <w:rFonts w:eastAsia="Times New Roman"/>
          <w:color w:val="000000"/>
          <w:sz w:val="20"/>
          <w:lang w:val="en-US"/>
        </w:rPr>
        <w:t>Camosun</w:t>
      </w:r>
      <w:proofErr w:type="spellEnd"/>
      <w:r>
        <w:rPr>
          <w:rFonts w:eastAsia="Times New Roman"/>
          <w:color w:val="000000"/>
          <w:sz w:val="20"/>
          <w:lang w:val="en-US"/>
        </w:rPr>
        <w:t xml:space="preserve"> College, Victoria, BC </w:t>
      </w:r>
    </w:p>
    <w:p w14:paraId="0A9AFD64" w14:textId="77777777" w:rsidR="00F644DC" w:rsidRDefault="00F644DC" w:rsidP="00F644DC">
      <w:pPr>
        <w:tabs>
          <w:tab w:val="left" w:pos="0"/>
        </w:tabs>
        <w:ind w:right="15"/>
        <w:rPr>
          <w:sz w:val="20"/>
        </w:rPr>
      </w:pPr>
      <w:r>
        <w:rPr>
          <w:sz w:val="20"/>
        </w:rPr>
        <w:t>2008</w:t>
      </w:r>
      <w:r>
        <w:rPr>
          <w:sz w:val="20"/>
        </w:rPr>
        <w:tab/>
      </w:r>
      <w:r>
        <w:rPr>
          <w:sz w:val="20"/>
        </w:rPr>
        <w:tab/>
      </w:r>
      <w:r>
        <w:rPr>
          <w:rFonts w:eastAsia="Times New Roman"/>
          <w:color w:val="000000"/>
          <w:sz w:val="20"/>
          <w:lang w:val="en-US"/>
        </w:rPr>
        <w:t xml:space="preserve">Dept. of Visual Arts, </w:t>
      </w:r>
      <w:proofErr w:type="spellStart"/>
      <w:r>
        <w:rPr>
          <w:rFonts w:eastAsia="Times New Roman"/>
          <w:color w:val="000000"/>
          <w:sz w:val="20"/>
          <w:lang w:val="en-US"/>
        </w:rPr>
        <w:t>Malaspina</w:t>
      </w:r>
      <w:proofErr w:type="spellEnd"/>
      <w:r>
        <w:rPr>
          <w:rFonts w:eastAsia="Times New Roman"/>
          <w:color w:val="000000"/>
          <w:sz w:val="20"/>
          <w:lang w:val="en-US"/>
        </w:rPr>
        <w:t xml:space="preserve"> University College,</w:t>
      </w:r>
      <w:r w:rsidRPr="003366BE">
        <w:rPr>
          <w:rFonts w:eastAsia="Times New Roman"/>
          <w:color w:val="000000"/>
          <w:sz w:val="20"/>
          <w:lang w:val="en-US"/>
        </w:rPr>
        <w:t xml:space="preserve"> </w:t>
      </w:r>
      <w:r>
        <w:rPr>
          <w:rFonts w:eastAsia="Times New Roman"/>
          <w:color w:val="000000"/>
          <w:sz w:val="20"/>
          <w:lang w:val="en-US"/>
        </w:rPr>
        <w:t xml:space="preserve">Nanaimo, BC </w:t>
      </w:r>
    </w:p>
    <w:p w14:paraId="76F7997A" w14:textId="77777777" w:rsidR="00F644DC" w:rsidRDefault="00F644DC" w:rsidP="00F644DC">
      <w:pPr>
        <w:tabs>
          <w:tab w:val="left" w:pos="0"/>
        </w:tabs>
        <w:ind w:right="15"/>
        <w:rPr>
          <w:sz w:val="20"/>
        </w:rPr>
      </w:pPr>
      <w:r>
        <w:rPr>
          <w:sz w:val="20"/>
        </w:rPr>
        <w:t>2008</w:t>
      </w:r>
      <w:r>
        <w:rPr>
          <w:sz w:val="20"/>
        </w:rPr>
        <w:tab/>
      </w:r>
      <w:r>
        <w:rPr>
          <w:sz w:val="20"/>
        </w:rPr>
        <w:tab/>
        <w:t xml:space="preserve">Sichuan Fine Arts Institute, Chongqing, China. </w:t>
      </w:r>
    </w:p>
    <w:p w14:paraId="13C7C759" w14:textId="77777777" w:rsidR="00F644DC" w:rsidRDefault="00F644DC" w:rsidP="00F644DC">
      <w:pPr>
        <w:tabs>
          <w:tab w:val="left" w:pos="0"/>
        </w:tabs>
        <w:ind w:right="15"/>
        <w:rPr>
          <w:sz w:val="20"/>
        </w:rPr>
      </w:pPr>
      <w:r>
        <w:rPr>
          <w:sz w:val="20"/>
        </w:rPr>
        <w:t>2007</w:t>
      </w:r>
      <w:r>
        <w:rPr>
          <w:sz w:val="20"/>
        </w:rPr>
        <w:tab/>
      </w:r>
      <w:r>
        <w:rPr>
          <w:sz w:val="20"/>
        </w:rPr>
        <w:tab/>
        <w:t xml:space="preserve">Fine Arts Department and School of Architecture, University of Waterloo, ON </w:t>
      </w:r>
    </w:p>
    <w:p w14:paraId="723755B4" w14:textId="77777777" w:rsidR="00F644DC" w:rsidRDefault="00F644DC" w:rsidP="00F644DC">
      <w:pPr>
        <w:tabs>
          <w:tab w:val="left" w:pos="0"/>
        </w:tabs>
        <w:ind w:right="15"/>
        <w:rPr>
          <w:sz w:val="20"/>
        </w:rPr>
      </w:pPr>
      <w:r>
        <w:rPr>
          <w:sz w:val="20"/>
        </w:rPr>
        <w:lastRenderedPageBreak/>
        <w:t>2007</w:t>
      </w:r>
      <w:r>
        <w:rPr>
          <w:sz w:val="20"/>
        </w:rPr>
        <w:tab/>
      </w:r>
      <w:r>
        <w:rPr>
          <w:sz w:val="20"/>
        </w:rPr>
        <w:tab/>
        <w:t xml:space="preserve">Alberta College of Art and Design, Calgary, AB </w:t>
      </w:r>
    </w:p>
    <w:p w14:paraId="4FDFD952" w14:textId="77777777" w:rsidR="00F644DC" w:rsidRPr="00F46D85" w:rsidRDefault="00F644DC" w:rsidP="00F644DC">
      <w:pPr>
        <w:tabs>
          <w:tab w:val="left" w:pos="0"/>
        </w:tabs>
        <w:ind w:right="15"/>
        <w:rPr>
          <w:sz w:val="20"/>
        </w:rPr>
      </w:pPr>
      <w:r>
        <w:rPr>
          <w:sz w:val="20"/>
        </w:rPr>
        <w:t>2006</w:t>
      </w:r>
      <w:r>
        <w:rPr>
          <w:sz w:val="20"/>
        </w:rPr>
        <w:tab/>
      </w:r>
      <w:r>
        <w:rPr>
          <w:sz w:val="20"/>
        </w:rPr>
        <w:tab/>
        <w:t xml:space="preserve">Institute of Fine Arts, Southwest Minority University, Chengdu, China </w:t>
      </w:r>
    </w:p>
    <w:p w14:paraId="59A0ED3D" w14:textId="77777777" w:rsidR="00F644DC" w:rsidRDefault="00F644DC" w:rsidP="00F644DC">
      <w:pPr>
        <w:tabs>
          <w:tab w:val="left" w:pos="0"/>
        </w:tabs>
        <w:ind w:right="15"/>
        <w:rPr>
          <w:sz w:val="20"/>
        </w:rPr>
      </w:pPr>
      <w:r>
        <w:rPr>
          <w:sz w:val="20"/>
        </w:rPr>
        <w:t>2006</w:t>
      </w:r>
      <w:r>
        <w:rPr>
          <w:sz w:val="20"/>
        </w:rPr>
        <w:tab/>
      </w:r>
      <w:r>
        <w:rPr>
          <w:sz w:val="20"/>
        </w:rPr>
        <w:tab/>
      </w:r>
      <w:r>
        <w:rPr>
          <w:rFonts w:eastAsia="Times New Roman"/>
          <w:color w:val="000000"/>
          <w:sz w:val="20"/>
          <w:lang w:val="en-US"/>
        </w:rPr>
        <w:t xml:space="preserve">Dept. of Visual Arts, </w:t>
      </w:r>
      <w:proofErr w:type="spellStart"/>
      <w:r>
        <w:rPr>
          <w:rFonts w:eastAsia="Times New Roman"/>
          <w:color w:val="000000"/>
          <w:sz w:val="20"/>
          <w:lang w:val="en-US"/>
        </w:rPr>
        <w:t>Camosun</w:t>
      </w:r>
      <w:proofErr w:type="spellEnd"/>
      <w:r>
        <w:rPr>
          <w:rFonts w:eastAsia="Times New Roman"/>
          <w:color w:val="000000"/>
          <w:sz w:val="20"/>
          <w:lang w:val="en-US"/>
        </w:rPr>
        <w:t xml:space="preserve"> College, Victoria, BC </w:t>
      </w:r>
    </w:p>
    <w:p w14:paraId="0DBA1DD2" w14:textId="77777777" w:rsidR="00F644DC" w:rsidRDefault="00F644DC" w:rsidP="00F644DC">
      <w:pPr>
        <w:tabs>
          <w:tab w:val="left" w:pos="0"/>
        </w:tabs>
        <w:ind w:right="15"/>
        <w:rPr>
          <w:sz w:val="20"/>
        </w:rPr>
      </w:pPr>
      <w:r>
        <w:rPr>
          <w:sz w:val="20"/>
        </w:rPr>
        <w:t>2005</w:t>
      </w:r>
      <w:r>
        <w:rPr>
          <w:sz w:val="20"/>
        </w:rPr>
        <w:tab/>
      </w:r>
      <w:r>
        <w:rPr>
          <w:sz w:val="20"/>
        </w:rPr>
        <w:tab/>
        <w:t xml:space="preserve">Central Academy of Fine Arts, Beijing, China </w:t>
      </w:r>
    </w:p>
    <w:p w14:paraId="3816C0E7" w14:textId="77777777" w:rsidR="00F644DC" w:rsidRDefault="00F644DC" w:rsidP="00F644DC">
      <w:pPr>
        <w:tabs>
          <w:tab w:val="left" w:pos="0"/>
        </w:tabs>
        <w:ind w:right="15"/>
        <w:rPr>
          <w:sz w:val="20"/>
        </w:rPr>
      </w:pPr>
      <w:r>
        <w:rPr>
          <w:sz w:val="20"/>
        </w:rPr>
        <w:t>2005</w:t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Luxun</w:t>
      </w:r>
      <w:proofErr w:type="spellEnd"/>
      <w:r>
        <w:rPr>
          <w:sz w:val="20"/>
        </w:rPr>
        <w:t xml:space="preserve"> Academy of Fine Arts, Shenyang, China </w:t>
      </w:r>
    </w:p>
    <w:p w14:paraId="5BF33FEC" w14:textId="77777777" w:rsidR="00F644DC" w:rsidRDefault="00F644DC" w:rsidP="00F644DC">
      <w:pPr>
        <w:tabs>
          <w:tab w:val="left" w:pos="0"/>
        </w:tabs>
        <w:ind w:right="15"/>
        <w:rPr>
          <w:sz w:val="20"/>
        </w:rPr>
      </w:pPr>
      <w:r>
        <w:rPr>
          <w:sz w:val="20"/>
        </w:rPr>
        <w:t>2005</w:t>
      </w:r>
      <w:r>
        <w:rPr>
          <w:sz w:val="20"/>
        </w:rPr>
        <w:tab/>
      </w:r>
      <w:r>
        <w:rPr>
          <w:sz w:val="20"/>
        </w:rPr>
        <w:tab/>
        <w:t xml:space="preserve">Beijing Normal University, Beijing, China </w:t>
      </w:r>
    </w:p>
    <w:p w14:paraId="1DE8310E" w14:textId="77777777" w:rsidR="00F644DC" w:rsidRDefault="00F644DC" w:rsidP="00F644DC">
      <w:pPr>
        <w:tabs>
          <w:tab w:val="left" w:pos="0"/>
        </w:tabs>
        <w:ind w:right="15"/>
        <w:rPr>
          <w:sz w:val="20"/>
        </w:rPr>
      </w:pPr>
      <w:r>
        <w:rPr>
          <w:sz w:val="20"/>
        </w:rPr>
        <w:t>2005</w:t>
      </w:r>
      <w:r>
        <w:rPr>
          <w:sz w:val="20"/>
        </w:rPr>
        <w:tab/>
      </w:r>
      <w:r>
        <w:rPr>
          <w:sz w:val="20"/>
        </w:rPr>
        <w:tab/>
        <w:t xml:space="preserve">Shanxi Normal University, Xian, </w:t>
      </w:r>
      <w:r w:rsidR="00647AF7">
        <w:rPr>
          <w:rFonts w:hint="eastAsia"/>
          <w:sz w:val="20"/>
          <w:lang w:eastAsia="zh-CN"/>
        </w:rPr>
        <w:t>Shanxi</w:t>
      </w:r>
      <w:r w:rsidR="00647AF7">
        <w:rPr>
          <w:sz w:val="20"/>
        </w:rPr>
        <w:t xml:space="preserve">, </w:t>
      </w:r>
      <w:r>
        <w:rPr>
          <w:sz w:val="20"/>
        </w:rPr>
        <w:t xml:space="preserve">China </w:t>
      </w:r>
    </w:p>
    <w:p w14:paraId="6FAEA446" w14:textId="77777777" w:rsidR="00F644DC" w:rsidRDefault="00F644DC" w:rsidP="00F644DC">
      <w:pPr>
        <w:tabs>
          <w:tab w:val="left" w:pos="0"/>
        </w:tabs>
        <w:ind w:right="15"/>
        <w:rPr>
          <w:sz w:val="20"/>
        </w:rPr>
      </w:pPr>
      <w:r>
        <w:rPr>
          <w:sz w:val="20"/>
        </w:rPr>
        <w:t>2005</w:t>
      </w:r>
      <w:r>
        <w:rPr>
          <w:sz w:val="20"/>
        </w:rPr>
        <w:tab/>
      </w:r>
      <w:r>
        <w:rPr>
          <w:sz w:val="20"/>
        </w:rPr>
        <w:tab/>
        <w:t xml:space="preserve">Southwest China University, Chongqing, China </w:t>
      </w:r>
    </w:p>
    <w:p w14:paraId="19E1087E" w14:textId="77777777" w:rsidR="00F644DC" w:rsidRDefault="00F644DC" w:rsidP="00F644DC">
      <w:pPr>
        <w:tabs>
          <w:tab w:val="left" w:pos="0"/>
        </w:tabs>
        <w:ind w:right="15"/>
        <w:rPr>
          <w:sz w:val="20"/>
        </w:rPr>
      </w:pPr>
      <w:r>
        <w:rPr>
          <w:sz w:val="20"/>
        </w:rPr>
        <w:t>2005</w:t>
      </w:r>
      <w:r>
        <w:rPr>
          <w:sz w:val="20"/>
        </w:rPr>
        <w:tab/>
      </w:r>
      <w:r>
        <w:rPr>
          <w:sz w:val="20"/>
        </w:rPr>
        <w:tab/>
        <w:t>Fine Arts Department, University of British Columbia - Okanagan</w:t>
      </w:r>
      <w:r>
        <w:rPr>
          <w:color w:val="FF0000"/>
          <w:sz w:val="20"/>
        </w:rPr>
        <w:t xml:space="preserve"> </w:t>
      </w:r>
      <w:r>
        <w:rPr>
          <w:sz w:val="20"/>
        </w:rPr>
        <w:t xml:space="preserve">Campus, Kelowna, BC </w:t>
      </w:r>
    </w:p>
    <w:p w14:paraId="690F9560" w14:textId="77777777" w:rsidR="00F644DC" w:rsidRDefault="00F644DC" w:rsidP="00F644DC">
      <w:pPr>
        <w:tabs>
          <w:tab w:val="left" w:pos="0"/>
        </w:tabs>
        <w:ind w:right="15"/>
        <w:rPr>
          <w:sz w:val="20"/>
        </w:rPr>
      </w:pPr>
      <w:r>
        <w:rPr>
          <w:sz w:val="20"/>
        </w:rPr>
        <w:t xml:space="preserve">2004    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 w:rsidR="000837B1">
        <w:rPr>
          <w:rFonts w:hint="eastAsia"/>
          <w:sz w:val="20"/>
          <w:lang w:eastAsia="zh-CN"/>
        </w:rPr>
        <w:t>School of Animation</w:t>
      </w:r>
      <w:r w:rsidR="000837B1">
        <w:rPr>
          <w:sz w:val="20"/>
        </w:rPr>
        <w:t>,</w:t>
      </w:r>
      <w:r w:rsidR="000837B1">
        <w:rPr>
          <w:rFonts w:hint="eastAsia"/>
          <w:sz w:val="20"/>
          <w:lang w:eastAsia="zh-CN"/>
        </w:rPr>
        <w:t xml:space="preserve"> </w:t>
      </w:r>
      <w:r>
        <w:rPr>
          <w:sz w:val="20"/>
        </w:rPr>
        <w:t xml:space="preserve">China Fine Arts Academy, Hangzhou, China </w:t>
      </w:r>
    </w:p>
    <w:p w14:paraId="15E26848" w14:textId="77777777" w:rsidR="00F644DC" w:rsidRDefault="00F644DC" w:rsidP="00F644DC">
      <w:pPr>
        <w:tabs>
          <w:tab w:val="left" w:pos="0"/>
        </w:tabs>
        <w:ind w:right="15"/>
        <w:rPr>
          <w:sz w:val="20"/>
        </w:rPr>
      </w:pPr>
      <w:r>
        <w:rPr>
          <w:sz w:val="20"/>
        </w:rPr>
        <w:t>2004</w:t>
      </w:r>
      <w:r>
        <w:rPr>
          <w:sz w:val="20"/>
        </w:rPr>
        <w:tab/>
      </w:r>
      <w:r>
        <w:rPr>
          <w:sz w:val="20"/>
        </w:rPr>
        <w:tab/>
        <w:t xml:space="preserve">Sichuan Fine Arts Institute, Chongqing, China </w:t>
      </w:r>
    </w:p>
    <w:p w14:paraId="29C754EB" w14:textId="77777777" w:rsidR="00F644DC" w:rsidRDefault="00F644DC" w:rsidP="00F644DC">
      <w:pPr>
        <w:tabs>
          <w:tab w:val="left" w:pos="0"/>
        </w:tabs>
        <w:ind w:right="15"/>
        <w:rPr>
          <w:sz w:val="20"/>
        </w:rPr>
      </w:pPr>
      <w:r>
        <w:rPr>
          <w:sz w:val="20"/>
        </w:rPr>
        <w:t>2003</w:t>
      </w:r>
      <w:r>
        <w:rPr>
          <w:sz w:val="20"/>
        </w:rPr>
        <w:tab/>
      </w:r>
      <w:r>
        <w:rPr>
          <w:sz w:val="20"/>
        </w:rPr>
        <w:tab/>
        <w:t xml:space="preserve">Dept. of Visual Art, Concordia University, Montreal, QC </w:t>
      </w:r>
    </w:p>
    <w:p w14:paraId="5F118F24" w14:textId="77777777" w:rsidR="00F644DC" w:rsidRDefault="00F644DC" w:rsidP="00F644DC">
      <w:pPr>
        <w:pStyle w:val="PlainText"/>
        <w:tabs>
          <w:tab w:val="left" w:pos="0"/>
        </w:tabs>
        <w:ind w:right="15"/>
        <w:rPr>
          <w:rFonts w:ascii="Times" w:hAnsi="Times"/>
          <w:lang w:val="en-GB"/>
        </w:rPr>
      </w:pPr>
      <w:r>
        <w:rPr>
          <w:rFonts w:ascii="Times" w:hAnsi="Times"/>
          <w:lang w:val="en-GB"/>
        </w:rPr>
        <w:t xml:space="preserve">2003 </w:t>
      </w:r>
      <w:r>
        <w:rPr>
          <w:rFonts w:ascii="Times" w:hAnsi="Times"/>
          <w:lang w:val="en-GB"/>
        </w:rPr>
        <w:tab/>
      </w:r>
      <w:r>
        <w:rPr>
          <w:rFonts w:ascii="Times" w:hAnsi="Times"/>
          <w:lang w:val="en-GB"/>
        </w:rPr>
        <w:tab/>
        <w:t xml:space="preserve">Dept. of Visual Art, </w:t>
      </w:r>
      <w:proofErr w:type="spellStart"/>
      <w:r>
        <w:rPr>
          <w:rFonts w:ascii="Times" w:hAnsi="Times"/>
          <w:lang w:val="en-GB"/>
        </w:rPr>
        <w:t>Camosun</w:t>
      </w:r>
      <w:proofErr w:type="spellEnd"/>
      <w:r>
        <w:rPr>
          <w:rFonts w:ascii="Times" w:hAnsi="Times"/>
          <w:lang w:val="en-GB"/>
        </w:rPr>
        <w:t xml:space="preserve"> College, Victoria, BC </w:t>
      </w:r>
    </w:p>
    <w:p w14:paraId="3FAD34C4" w14:textId="77777777" w:rsidR="00F644DC" w:rsidRDefault="00F644DC" w:rsidP="00F644DC">
      <w:pPr>
        <w:tabs>
          <w:tab w:val="left" w:pos="0"/>
        </w:tabs>
        <w:ind w:right="15"/>
      </w:pPr>
      <w:r>
        <w:rPr>
          <w:sz w:val="20"/>
        </w:rPr>
        <w:t>2002</w:t>
      </w:r>
      <w:r>
        <w:rPr>
          <w:sz w:val="20"/>
        </w:rPr>
        <w:tab/>
      </w:r>
      <w:r>
        <w:rPr>
          <w:sz w:val="20"/>
        </w:rPr>
        <w:tab/>
        <w:t>Lamar Dodd School of Art, University of Georgia, Athens, GA, USA</w:t>
      </w:r>
      <w:r>
        <w:t xml:space="preserve"> </w:t>
      </w:r>
    </w:p>
    <w:p w14:paraId="72CE1120" w14:textId="77777777" w:rsidR="00F644DC" w:rsidRDefault="00F644DC" w:rsidP="00F644DC">
      <w:pPr>
        <w:tabs>
          <w:tab w:val="left" w:pos="0"/>
        </w:tabs>
        <w:ind w:right="15"/>
        <w:rPr>
          <w:sz w:val="20"/>
        </w:rPr>
      </w:pPr>
      <w:r>
        <w:rPr>
          <w:sz w:val="20"/>
        </w:rPr>
        <w:t xml:space="preserve">2002      </w:t>
      </w:r>
      <w:r>
        <w:rPr>
          <w:sz w:val="20"/>
        </w:rPr>
        <w:tab/>
      </w:r>
      <w:r>
        <w:rPr>
          <w:sz w:val="20"/>
        </w:rPr>
        <w:tab/>
        <w:t xml:space="preserve">Centre for Asian &amp; Pacific Studies, University of Oregon, Eugene, OR, USA </w:t>
      </w:r>
    </w:p>
    <w:p w14:paraId="6673F53B" w14:textId="77777777" w:rsidR="00F644DC" w:rsidRDefault="00F644DC" w:rsidP="00F644DC">
      <w:pPr>
        <w:tabs>
          <w:tab w:val="left" w:pos="0"/>
        </w:tabs>
        <w:ind w:right="15"/>
        <w:rPr>
          <w:sz w:val="20"/>
        </w:rPr>
      </w:pPr>
      <w:r>
        <w:rPr>
          <w:sz w:val="20"/>
        </w:rPr>
        <w:t xml:space="preserve">2002      </w:t>
      </w:r>
      <w:r>
        <w:rPr>
          <w:sz w:val="20"/>
        </w:rPr>
        <w:tab/>
      </w:r>
      <w:r>
        <w:rPr>
          <w:sz w:val="20"/>
        </w:rPr>
        <w:tab/>
        <w:t xml:space="preserve">Sichuan Fine Arts institute, Chongqing, China </w:t>
      </w:r>
    </w:p>
    <w:p w14:paraId="0993B4F9" w14:textId="77777777" w:rsidR="00F644DC" w:rsidRDefault="00F644DC" w:rsidP="00F644DC">
      <w:pPr>
        <w:tabs>
          <w:tab w:val="left" w:pos="0"/>
        </w:tabs>
        <w:ind w:right="15"/>
        <w:rPr>
          <w:sz w:val="20"/>
        </w:rPr>
      </w:pPr>
      <w:r>
        <w:rPr>
          <w:sz w:val="20"/>
        </w:rPr>
        <w:t xml:space="preserve">2002      </w:t>
      </w:r>
      <w:r>
        <w:rPr>
          <w:sz w:val="20"/>
        </w:rPr>
        <w:tab/>
      </w:r>
      <w:r>
        <w:rPr>
          <w:sz w:val="20"/>
        </w:rPr>
        <w:tab/>
        <w:t xml:space="preserve">Institute of Fine Arts, Southwest China University, Chongqing, China </w:t>
      </w:r>
    </w:p>
    <w:p w14:paraId="02927473" w14:textId="77777777" w:rsidR="00F644DC" w:rsidRDefault="00F644DC" w:rsidP="00F644DC">
      <w:pPr>
        <w:tabs>
          <w:tab w:val="left" w:pos="0"/>
        </w:tabs>
        <w:ind w:right="15"/>
        <w:rPr>
          <w:sz w:val="20"/>
        </w:rPr>
      </w:pPr>
      <w:r>
        <w:rPr>
          <w:sz w:val="20"/>
        </w:rPr>
        <w:t xml:space="preserve">2001      </w:t>
      </w:r>
      <w:r>
        <w:rPr>
          <w:sz w:val="20"/>
        </w:rPr>
        <w:tab/>
      </w:r>
      <w:r>
        <w:rPr>
          <w:sz w:val="20"/>
        </w:rPr>
        <w:tab/>
        <w:t xml:space="preserve">Dept. of History, University of Victoria, BC </w:t>
      </w:r>
    </w:p>
    <w:p w14:paraId="478A17E6" w14:textId="77777777" w:rsidR="00F644DC" w:rsidRDefault="00F644DC" w:rsidP="00F644DC">
      <w:pPr>
        <w:tabs>
          <w:tab w:val="left" w:pos="0"/>
        </w:tabs>
        <w:ind w:right="15"/>
        <w:rPr>
          <w:sz w:val="20"/>
        </w:rPr>
      </w:pPr>
      <w:r>
        <w:rPr>
          <w:sz w:val="20"/>
        </w:rPr>
        <w:t xml:space="preserve">2000      </w:t>
      </w:r>
      <w:r>
        <w:rPr>
          <w:sz w:val="20"/>
        </w:rPr>
        <w:tab/>
      </w:r>
      <w:r>
        <w:rPr>
          <w:sz w:val="20"/>
        </w:rPr>
        <w:tab/>
        <w:t xml:space="preserve">School of Fine Arts, University of </w:t>
      </w:r>
      <w:proofErr w:type="spellStart"/>
      <w:r>
        <w:rPr>
          <w:sz w:val="20"/>
        </w:rPr>
        <w:t>Lethbridge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Lethbridge</w:t>
      </w:r>
      <w:proofErr w:type="spellEnd"/>
      <w:r>
        <w:rPr>
          <w:sz w:val="20"/>
        </w:rPr>
        <w:t xml:space="preserve">, AB </w:t>
      </w:r>
    </w:p>
    <w:p w14:paraId="17C3AE46" w14:textId="77777777" w:rsidR="00F644DC" w:rsidRDefault="00F644DC" w:rsidP="00F644DC">
      <w:pPr>
        <w:tabs>
          <w:tab w:val="left" w:pos="0"/>
        </w:tabs>
        <w:ind w:right="15"/>
        <w:rPr>
          <w:sz w:val="20"/>
        </w:rPr>
      </w:pPr>
      <w:r>
        <w:rPr>
          <w:sz w:val="20"/>
        </w:rPr>
        <w:t xml:space="preserve">2000      </w:t>
      </w:r>
      <w:r>
        <w:rPr>
          <w:sz w:val="20"/>
        </w:rPr>
        <w:tab/>
      </w:r>
      <w:r>
        <w:rPr>
          <w:sz w:val="20"/>
        </w:rPr>
        <w:tab/>
        <w:t xml:space="preserve">School of Fine Arts, University of Guelph, Guelph, ON </w:t>
      </w:r>
    </w:p>
    <w:p w14:paraId="49016422" w14:textId="77777777" w:rsidR="00F644DC" w:rsidRDefault="00F644DC" w:rsidP="00F644DC">
      <w:pPr>
        <w:tabs>
          <w:tab w:val="left" w:pos="0"/>
        </w:tabs>
        <w:ind w:right="15"/>
        <w:rPr>
          <w:sz w:val="20"/>
        </w:rPr>
      </w:pPr>
      <w:r>
        <w:rPr>
          <w:sz w:val="20"/>
        </w:rPr>
        <w:t xml:space="preserve">2000      </w:t>
      </w:r>
      <w:r>
        <w:rPr>
          <w:sz w:val="20"/>
        </w:rPr>
        <w:tab/>
      </w:r>
      <w:r>
        <w:rPr>
          <w:sz w:val="20"/>
        </w:rPr>
        <w:tab/>
        <w:t xml:space="preserve">McMichael Canadian Art Collection, </w:t>
      </w:r>
      <w:proofErr w:type="spellStart"/>
      <w:r>
        <w:rPr>
          <w:sz w:val="20"/>
        </w:rPr>
        <w:t>Kleinburg</w:t>
      </w:r>
      <w:proofErr w:type="spellEnd"/>
      <w:r>
        <w:rPr>
          <w:sz w:val="20"/>
        </w:rPr>
        <w:t xml:space="preserve">, ON </w:t>
      </w:r>
    </w:p>
    <w:p w14:paraId="556B48BD" w14:textId="77777777" w:rsidR="00F644DC" w:rsidRDefault="00F644DC" w:rsidP="00F644DC">
      <w:pPr>
        <w:tabs>
          <w:tab w:val="left" w:pos="0"/>
        </w:tabs>
        <w:ind w:right="15"/>
        <w:rPr>
          <w:sz w:val="20"/>
        </w:rPr>
      </w:pPr>
      <w:r>
        <w:rPr>
          <w:sz w:val="20"/>
        </w:rPr>
        <w:t xml:space="preserve">1998      </w:t>
      </w:r>
      <w:r>
        <w:rPr>
          <w:sz w:val="20"/>
        </w:rPr>
        <w:tab/>
      </w:r>
      <w:r>
        <w:rPr>
          <w:sz w:val="20"/>
        </w:rPr>
        <w:tab/>
        <w:t xml:space="preserve">Sichuan Fine Arts Institute, Chongqing, China </w:t>
      </w:r>
    </w:p>
    <w:p w14:paraId="0FD25314" w14:textId="77777777" w:rsidR="00F644DC" w:rsidRDefault="00F644DC" w:rsidP="00F644DC">
      <w:pPr>
        <w:tabs>
          <w:tab w:val="left" w:pos="0"/>
        </w:tabs>
        <w:ind w:right="15"/>
        <w:rPr>
          <w:sz w:val="20"/>
        </w:rPr>
      </w:pPr>
      <w:r>
        <w:rPr>
          <w:sz w:val="20"/>
        </w:rPr>
        <w:t xml:space="preserve">1997      </w:t>
      </w:r>
      <w:r>
        <w:rPr>
          <w:sz w:val="20"/>
        </w:rPr>
        <w:tab/>
      </w:r>
      <w:r>
        <w:rPr>
          <w:sz w:val="20"/>
        </w:rPr>
        <w:tab/>
        <w:t xml:space="preserve">Dept. </w:t>
      </w:r>
      <w:proofErr w:type="gramStart"/>
      <w:r>
        <w:rPr>
          <w:sz w:val="20"/>
        </w:rPr>
        <w:t>of  Fine</w:t>
      </w:r>
      <w:proofErr w:type="gramEnd"/>
      <w:r>
        <w:rPr>
          <w:sz w:val="20"/>
        </w:rPr>
        <w:t xml:space="preserve"> Arts, Western Ontario University, London, ON </w:t>
      </w:r>
    </w:p>
    <w:p w14:paraId="12C9E6A2" w14:textId="77777777" w:rsidR="00F644DC" w:rsidRDefault="00F644DC" w:rsidP="00F644DC">
      <w:pPr>
        <w:tabs>
          <w:tab w:val="left" w:pos="0"/>
        </w:tabs>
        <w:ind w:right="15"/>
        <w:rPr>
          <w:sz w:val="20"/>
        </w:rPr>
      </w:pPr>
      <w:r>
        <w:rPr>
          <w:sz w:val="20"/>
        </w:rPr>
        <w:t xml:space="preserve">1997      </w:t>
      </w:r>
      <w:r>
        <w:rPr>
          <w:sz w:val="20"/>
        </w:rPr>
        <w:tab/>
      </w:r>
      <w:r>
        <w:rPr>
          <w:sz w:val="20"/>
        </w:rPr>
        <w:tab/>
        <w:t xml:space="preserve">Dept. of Visual Art, </w:t>
      </w:r>
      <w:proofErr w:type="spellStart"/>
      <w:r>
        <w:rPr>
          <w:sz w:val="20"/>
        </w:rPr>
        <w:t>Camosun</w:t>
      </w:r>
      <w:proofErr w:type="spellEnd"/>
      <w:r>
        <w:rPr>
          <w:sz w:val="20"/>
        </w:rPr>
        <w:t xml:space="preserve"> College, Victoria, BC </w:t>
      </w:r>
    </w:p>
    <w:p w14:paraId="66A18973" w14:textId="77777777" w:rsidR="00F644DC" w:rsidRDefault="00F644DC" w:rsidP="00F644DC">
      <w:pPr>
        <w:tabs>
          <w:tab w:val="left" w:pos="0"/>
        </w:tabs>
        <w:ind w:right="15"/>
        <w:rPr>
          <w:sz w:val="20"/>
        </w:rPr>
      </w:pPr>
      <w:r>
        <w:rPr>
          <w:sz w:val="20"/>
        </w:rPr>
        <w:t xml:space="preserve">1997      </w:t>
      </w:r>
      <w:r>
        <w:rPr>
          <w:sz w:val="20"/>
        </w:rPr>
        <w:tab/>
      </w:r>
      <w:r>
        <w:rPr>
          <w:sz w:val="20"/>
        </w:rPr>
        <w:tab/>
        <w:t xml:space="preserve">Salina Art Centre, Salina, KS, USA </w:t>
      </w:r>
    </w:p>
    <w:p w14:paraId="5E22EE3F" w14:textId="77777777" w:rsidR="00F644DC" w:rsidRDefault="00F644DC" w:rsidP="00F644DC">
      <w:pPr>
        <w:tabs>
          <w:tab w:val="left" w:pos="0"/>
        </w:tabs>
        <w:ind w:right="15"/>
        <w:rPr>
          <w:sz w:val="20"/>
        </w:rPr>
      </w:pPr>
      <w:r>
        <w:rPr>
          <w:sz w:val="20"/>
        </w:rPr>
        <w:t xml:space="preserve">1996      </w:t>
      </w:r>
      <w:r>
        <w:rPr>
          <w:sz w:val="20"/>
        </w:rPr>
        <w:tab/>
      </w:r>
      <w:r>
        <w:rPr>
          <w:sz w:val="20"/>
        </w:rPr>
        <w:tab/>
        <w:t xml:space="preserve">Emily Carr Institute of Art &amp; Design, Vancouver, BC </w:t>
      </w:r>
    </w:p>
    <w:p w14:paraId="7D1ACF2F" w14:textId="77777777" w:rsidR="00F644DC" w:rsidRDefault="00F644DC" w:rsidP="00F644DC">
      <w:pPr>
        <w:tabs>
          <w:tab w:val="left" w:pos="0"/>
        </w:tabs>
        <w:ind w:right="15"/>
        <w:rPr>
          <w:sz w:val="20"/>
        </w:rPr>
      </w:pPr>
      <w:r>
        <w:rPr>
          <w:sz w:val="20"/>
        </w:rPr>
        <w:t xml:space="preserve">1996      </w:t>
      </w:r>
      <w:r>
        <w:rPr>
          <w:sz w:val="20"/>
        </w:rPr>
        <w:tab/>
      </w:r>
      <w:r>
        <w:rPr>
          <w:sz w:val="20"/>
        </w:rPr>
        <w:tab/>
        <w:t xml:space="preserve">Museum of Art, University of Oregon, Eugene, OR, USA </w:t>
      </w:r>
    </w:p>
    <w:p w14:paraId="088B3849" w14:textId="77777777" w:rsidR="00F644DC" w:rsidRDefault="00F644DC" w:rsidP="00F644DC">
      <w:pPr>
        <w:tabs>
          <w:tab w:val="left" w:pos="0"/>
        </w:tabs>
        <w:ind w:right="15"/>
        <w:rPr>
          <w:sz w:val="20"/>
        </w:rPr>
      </w:pPr>
      <w:r>
        <w:rPr>
          <w:sz w:val="20"/>
        </w:rPr>
        <w:t xml:space="preserve">1996      </w:t>
      </w:r>
      <w:r>
        <w:rPr>
          <w:sz w:val="20"/>
        </w:rPr>
        <w:tab/>
      </w:r>
      <w:r>
        <w:rPr>
          <w:sz w:val="20"/>
        </w:rPr>
        <w:tab/>
        <w:t xml:space="preserve">School For the Contemporary Arts, Simon Fraser University Burnaby, BC </w:t>
      </w:r>
    </w:p>
    <w:p w14:paraId="5FFB05E2" w14:textId="77777777" w:rsidR="00F644DC" w:rsidRDefault="0004018B" w:rsidP="00F644DC">
      <w:pPr>
        <w:tabs>
          <w:tab w:val="left" w:pos="0"/>
        </w:tabs>
        <w:ind w:right="15"/>
        <w:rPr>
          <w:sz w:val="20"/>
        </w:rPr>
      </w:pPr>
      <w:r>
        <w:rPr>
          <w:sz w:val="20"/>
        </w:rPr>
        <w:t xml:space="preserve">1995     </w:t>
      </w:r>
      <w:r>
        <w:rPr>
          <w:sz w:val="20"/>
        </w:rPr>
        <w:tab/>
      </w:r>
      <w:r>
        <w:rPr>
          <w:sz w:val="20"/>
        </w:rPr>
        <w:tab/>
      </w:r>
      <w:r w:rsidR="00F644DC">
        <w:rPr>
          <w:sz w:val="20"/>
        </w:rPr>
        <w:t xml:space="preserve">Dept. of Visual Art, </w:t>
      </w:r>
      <w:proofErr w:type="spellStart"/>
      <w:r w:rsidR="00F644DC">
        <w:rPr>
          <w:sz w:val="20"/>
        </w:rPr>
        <w:t>Camosun</w:t>
      </w:r>
      <w:proofErr w:type="spellEnd"/>
      <w:r w:rsidR="00F644DC">
        <w:rPr>
          <w:sz w:val="20"/>
        </w:rPr>
        <w:t xml:space="preserve"> College, Victoria, BC </w:t>
      </w:r>
    </w:p>
    <w:p w14:paraId="3C1DA63D" w14:textId="77777777" w:rsidR="00F644DC" w:rsidRDefault="0004018B" w:rsidP="00F644DC">
      <w:pPr>
        <w:tabs>
          <w:tab w:val="left" w:pos="0"/>
        </w:tabs>
        <w:ind w:right="15"/>
        <w:rPr>
          <w:sz w:val="20"/>
        </w:rPr>
      </w:pPr>
      <w:r>
        <w:rPr>
          <w:sz w:val="20"/>
        </w:rPr>
        <w:t xml:space="preserve">1994     </w:t>
      </w:r>
      <w:r>
        <w:rPr>
          <w:sz w:val="20"/>
        </w:rPr>
        <w:tab/>
      </w:r>
      <w:r>
        <w:rPr>
          <w:sz w:val="20"/>
        </w:rPr>
        <w:tab/>
      </w:r>
      <w:r w:rsidR="00F644DC">
        <w:rPr>
          <w:sz w:val="20"/>
        </w:rPr>
        <w:t xml:space="preserve">Dept. of Fine Arts, University of Victoria, Victoria, BC </w:t>
      </w:r>
    </w:p>
    <w:p w14:paraId="587F44A8" w14:textId="77777777" w:rsidR="00F644DC" w:rsidRDefault="00F644DC" w:rsidP="00F644DC">
      <w:pPr>
        <w:tabs>
          <w:tab w:val="left" w:pos="0"/>
        </w:tabs>
        <w:ind w:right="15"/>
        <w:rPr>
          <w:sz w:val="20"/>
        </w:rPr>
      </w:pPr>
      <w:r>
        <w:rPr>
          <w:sz w:val="20"/>
        </w:rPr>
        <w:t xml:space="preserve">1990      </w:t>
      </w:r>
      <w:r>
        <w:rPr>
          <w:sz w:val="20"/>
        </w:rPr>
        <w:tab/>
      </w:r>
      <w:r>
        <w:rPr>
          <w:sz w:val="20"/>
        </w:rPr>
        <w:tab/>
        <w:t xml:space="preserve">Dept. of Fine Arts, Red Deer College, Red Deer, AB </w:t>
      </w:r>
    </w:p>
    <w:p w14:paraId="2579BA59" w14:textId="77777777" w:rsidR="00F644DC" w:rsidRDefault="00F644DC" w:rsidP="00F644DC">
      <w:pPr>
        <w:tabs>
          <w:tab w:val="left" w:pos="0"/>
        </w:tabs>
        <w:ind w:right="15"/>
        <w:rPr>
          <w:sz w:val="20"/>
        </w:rPr>
      </w:pPr>
      <w:r>
        <w:rPr>
          <w:sz w:val="20"/>
        </w:rPr>
        <w:t xml:space="preserve">1990      </w:t>
      </w:r>
      <w:r>
        <w:rPr>
          <w:sz w:val="20"/>
        </w:rPr>
        <w:tab/>
      </w:r>
      <w:r>
        <w:rPr>
          <w:sz w:val="20"/>
        </w:rPr>
        <w:tab/>
        <w:t xml:space="preserve">Great Falls Public School, Great Falls, Montana, USA </w:t>
      </w:r>
    </w:p>
    <w:p w14:paraId="49EEAF97" w14:textId="77777777" w:rsidR="00F644DC" w:rsidRDefault="00F644DC" w:rsidP="00F644DC">
      <w:pPr>
        <w:tabs>
          <w:tab w:val="left" w:pos="0"/>
        </w:tabs>
        <w:ind w:right="15"/>
        <w:rPr>
          <w:sz w:val="20"/>
        </w:rPr>
      </w:pPr>
      <w:r>
        <w:rPr>
          <w:sz w:val="20"/>
        </w:rPr>
        <w:t xml:space="preserve">1989      </w:t>
      </w:r>
      <w:r>
        <w:rPr>
          <w:sz w:val="20"/>
        </w:rPr>
        <w:tab/>
      </w:r>
      <w:r w:rsidR="00714418">
        <w:rPr>
          <w:sz w:val="20"/>
        </w:rPr>
        <w:tab/>
      </w:r>
      <w:r>
        <w:rPr>
          <w:sz w:val="20"/>
        </w:rPr>
        <w:t xml:space="preserve">Chongqing Social Sciences University, Chongqing, China </w:t>
      </w:r>
    </w:p>
    <w:p w14:paraId="64D303BA" w14:textId="77777777" w:rsidR="00F644DC" w:rsidRDefault="00F644DC" w:rsidP="00F644DC">
      <w:pPr>
        <w:tabs>
          <w:tab w:val="left" w:pos="0"/>
        </w:tabs>
        <w:ind w:right="15"/>
        <w:rPr>
          <w:sz w:val="20"/>
        </w:rPr>
      </w:pPr>
      <w:r>
        <w:rPr>
          <w:sz w:val="20"/>
        </w:rPr>
        <w:t xml:space="preserve">1988      </w:t>
      </w:r>
      <w:r>
        <w:rPr>
          <w:sz w:val="20"/>
        </w:rPr>
        <w:tab/>
      </w:r>
      <w:r>
        <w:rPr>
          <w:sz w:val="20"/>
        </w:rPr>
        <w:tab/>
        <w:t xml:space="preserve">Dept. of Fine Arts, Southwest China University, Chongqing, China </w:t>
      </w:r>
    </w:p>
    <w:p w14:paraId="0E42E88A" w14:textId="77777777" w:rsidR="00F644DC" w:rsidRDefault="00F644DC" w:rsidP="00F644DC">
      <w:pPr>
        <w:tabs>
          <w:tab w:val="left" w:pos="0"/>
        </w:tabs>
        <w:ind w:right="15"/>
        <w:rPr>
          <w:sz w:val="20"/>
        </w:rPr>
      </w:pPr>
      <w:r>
        <w:rPr>
          <w:sz w:val="20"/>
        </w:rPr>
        <w:t xml:space="preserve">1987      </w:t>
      </w:r>
      <w:r>
        <w:rPr>
          <w:sz w:val="20"/>
        </w:rPr>
        <w:tab/>
      </w:r>
      <w:r>
        <w:rPr>
          <w:sz w:val="20"/>
        </w:rPr>
        <w:tab/>
        <w:t xml:space="preserve">Dept. of Visual Arts, York University, Toronto, ON </w:t>
      </w:r>
    </w:p>
    <w:p w14:paraId="37DFB42D" w14:textId="77777777" w:rsidR="00F644DC" w:rsidRDefault="00F644DC" w:rsidP="00F644DC">
      <w:pPr>
        <w:rPr>
          <w:sz w:val="20"/>
        </w:rPr>
      </w:pPr>
    </w:p>
    <w:p w14:paraId="1C0FE51C" w14:textId="0E5F44E6" w:rsidR="00F644DC" w:rsidRPr="000C242E" w:rsidRDefault="00381F0F" w:rsidP="00F644DC">
      <w:pPr>
        <w:pStyle w:val="Heading6"/>
        <w:rPr>
          <w:lang w:val="en-GB"/>
        </w:rPr>
      </w:pPr>
      <w:r>
        <w:rPr>
          <w:lang w:val="en-GB"/>
        </w:rPr>
        <w:t>SELECTED</w:t>
      </w:r>
      <w:r>
        <w:rPr>
          <w:lang w:val="en-GB"/>
        </w:rPr>
        <w:t xml:space="preserve"> </w:t>
      </w:r>
      <w:r w:rsidR="00F644DC">
        <w:rPr>
          <w:lang w:val="en-GB"/>
        </w:rPr>
        <w:t>AWARDS &amp; GRANTS</w:t>
      </w:r>
    </w:p>
    <w:p w14:paraId="28D536F2" w14:textId="77777777" w:rsidR="00633BE0" w:rsidRDefault="00633BE0" w:rsidP="00F644DC">
      <w:pPr>
        <w:rPr>
          <w:sz w:val="20"/>
        </w:rPr>
      </w:pPr>
      <w:r>
        <w:rPr>
          <w:sz w:val="20"/>
        </w:rPr>
        <w:t>2014</w:t>
      </w:r>
      <w:r>
        <w:rPr>
          <w:sz w:val="20"/>
        </w:rPr>
        <w:tab/>
      </w:r>
      <w:r>
        <w:rPr>
          <w:sz w:val="20"/>
        </w:rPr>
        <w:tab/>
      </w:r>
      <w:r>
        <w:rPr>
          <w:i/>
          <w:sz w:val="20"/>
        </w:rPr>
        <w:t xml:space="preserve">SSHRC Research-creation Strategic Grant In Fine Arts, </w:t>
      </w:r>
      <w:r>
        <w:rPr>
          <w:sz w:val="20"/>
        </w:rPr>
        <w:t>Ottawa, ON, Canada</w:t>
      </w:r>
    </w:p>
    <w:p w14:paraId="03422A17" w14:textId="77777777" w:rsidR="00F644DC" w:rsidRPr="00A64282" w:rsidRDefault="00F644DC" w:rsidP="00F644DC">
      <w:pPr>
        <w:rPr>
          <w:sz w:val="20"/>
        </w:rPr>
      </w:pPr>
      <w:r>
        <w:rPr>
          <w:sz w:val="20"/>
        </w:rPr>
        <w:t>2012</w:t>
      </w:r>
      <w:r>
        <w:rPr>
          <w:sz w:val="20"/>
        </w:rPr>
        <w:tab/>
      </w:r>
      <w:r>
        <w:rPr>
          <w:sz w:val="20"/>
        </w:rPr>
        <w:tab/>
      </w:r>
      <w:r>
        <w:rPr>
          <w:i/>
          <w:sz w:val="20"/>
        </w:rPr>
        <w:t xml:space="preserve">Hampton Humanities &amp; Social Sciences Grant, </w:t>
      </w:r>
      <w:r>
        <w:rPr>
          <w:sz w:val="20"/>
        </w:rPr>
        <w:t>UBC, Vancouver, BC, Canada</w:t>
      </w:r>
    </w:p>
    <w:p w14:paraId="1C55643D" w14:textId="77777777" w:rsidR="00F644DC" w:rsidRDefault="00F644DC" w:rsidP="00F644DC">
      <w:pPr>
        <w:rPr>
          <w:sz w:val="20"/>
        </w:rPr>
      </w:pPr>
      <w:r>
        <w:rPr>
          <w:sz w:val="20"/>
        </w:rPr>
        <w:t>2011</w:t>
      </w:r>
      <w:r>
        <w:rPr>
          <w:sz w:val="20"/>
        </w:rPr>
        <w:tab/>
      </w:r>
      <w:r>
        <w:rPr>
          <w:sz w:val="20"/>
        </w:rPr>
        <w:tab/>
      </w:r>
      <w:r>
        <w:rPr>
          <w:i/>
          <w:sz w:val="20"/>
        </w:rPr>
        <w:t xml:space="preserve">SSHRC Research-creation Strategic Grant In Fine Arts, </w:t>
      </w:r>
      <w:r>
        <w:rPr>
          <w:sz w:val="20"/>
        </w:rPr>
        <w:t>Ottawa, ON, Canada</w:t>
      </w:r>
    </w:p>
    <w:p w14:paraId="12F32E44" w14:textId="77777777" w:rsidR="00F644DC" w:rsidRDefault="00F644DC" w:rsidP="00F644DC">
      <w:pPr>
        <w:rPr>
          <w:sz w:val="20"/>
        </w:rPr>
      </w:pPr>
      <w:r>
        <w:rPr>
          <w:sz w:val="20"/>
        </w:rPr>
        <w:t>2010</w:t>
      </w:r>
      <w:r>
        <w:rPr>
          <w:sz w:val="20"/>
        </w:rPr>
        <w:tab/>
      </w:r>
      <w:r>
        <w:rPr>
          <w:sz w:val="20"/>
        </w:rPr>
        <w:tab/>
      </w:r>
      <w:r>
        <w:rPr>
          <w:i/>
          <w:sz w:val="20"/>
        </w:rPr>
        <w:t xml:space="preserve">HSSR Grant, </w:t>
      </w:r>
      <w:r>
        <w:rPr>
          <w:sz w:val="20"/>
        </w:rPr>
        <w:t>University of British Columbia, Vancouver, BC, Canada</w:t>
      </w:r>
    </w:p>
    <w:p w14:paraId="1642905E" w14:textId="77777777" w:rsidR="00F644DC" w:rsidRPr="00BD5C5C" w:rsidRDefault="00F644DC" w:rsidP="00F644DC">
      <w:pPr>
        <w:rPr>
          <w:i/>
          <w:sz w:val="20"/>
        </w:rPr>
      </w:pPr>
      <w:r>
        <w:rPr>
          <w:sz w:val="20"/>
        </w:rPr>
        <w:t>2009</w:t>
      </w:r>
      <w:r>
        <w:rPr>
          <w:sz w:val="20"/>
        </w:rPr>
        <w:tab/>
      </w:r>
      <w:r>
        <w:rPr>
          <w:sz w:val="20"/>
        </w:rPr>
        <w:tab/>
      </w:r>
      <w:r>
        <w:rPr>
          <w:i/>
          <w:sz w:val="20"/>
        </w:rPr>
        <w:t xml:space="preserve">SSHRC Research-creation Strategic Grant In Fine Arts, </w:t>
      </w:r>
      <w:r>
        <w:rPr>
          <w:sz w:val="20"/>
        </w:rPr>
        <w:t>Ottawa, ON, Canada</w:t>
      </w:r>
      <w:r>
        <w:rPr>
          <w:i/>
          <w:sz w:val="20"/>
        </w:rPr>
        <w:t xml:space="preserve"> </w:t>
      </w:r>
    </w:p>
    <w:p w14:paraId="12A91954" w14:textId="77777777" w:rsidR="00F644DC" w:rsidRDefault="00F644DC" w:rsidP="00F644DC">
      <w:pPr>
        <w:rPr>
          <w:sz w:val="20"/>
        </w:rPr>
      </w:pPr>
      <w:r>
        <w:rPr>
          <w:sz w:val="20"/>
        </w:rPr>
        <w:t>2009</w:t>
      </w:r>
      <w:r>
        <w:rPr>
          <w:sz w:val="20"/>
        </w:rPr>
        <w:tab/>
      </w:r>
      <w:r>
        <w:rPr>
          <w:sz w:val="20"/>
        </w:rPr>
        <w:tab/>
      </w:r>
      <w:r>
        <w:rPr>
          <w:i/>
          <w:sz w:val="20"/>
        </w:rPr>
        <w:t xml:space="preserve">Individual Award, </w:t>
      </w:r>
      <w:r>
        <w:rPr>
          <w:sz w:val="20"/>
        </w:rPr>
        <w:t>British Columbia Arts Council, Victoria, BC, Canada</w:t>
      </w:r>
    </w:p>
    <w:p w14:paraId="7C3D6150" w14:textId="77777777" w:rsidR="00F644DC" w:rsidRDefault="00F644DC">
      <w:pPr>
        <w:rPr>
          <w:sz w:val="20"/>
        </w:rPr>
      </w:pPr>
      <w:r>
        <w:rPr>
          <w:sz w:val="20"/>
        </w:rPr>
        <w:t>2009</w:t>
      </w:r>
      <w:r>
        <w:rPr>
          <w:sz w:val="20"/>
        </w:rPr>
        <w:tab/>
      </w:r>
      <w:r>
        <w:rPr>
          <w:sz w:val="20"/>
        </w:rPr>
        <w:tab/>
      </w:r>
      <w:r>
        <w:rPr>
          <w:i/>
          <w:sz w:val="20"/>
        </w:rPr>
        <w:t xml:space="preserve">Creation / Production Grants (Established Artists), </w:t>
      </w:r>
      <w:r>
        <w:rPr>
          <w:sz w:val="20"/>
        </w:rPr>
        <w:t>Canada Council, Ottawa, ON, Canada</w:t>
      </w:r>
    </w:p>
    <w:p w14:paraId="59CB23EF" w14:textId="77777777" w:rsidR="00F644DC" w:rsidRDefault="00F644DC">
      <w:pPr>
        <w:rPr>
          <w:sz w:val="20"/>
        </w:rPr>
      </w:pPr>
      <w:r>
        <w:rPr>
          <w:sz w:val="20"/>
        </w:rPr>
        <w:t>2008</w:t>
      </w:r>
      <w:r>
        <w:rPr>
          <w:sz w:val="20"/>
        </w:rPr>
        <w:tab/>
      </w:r>
      <w:r>
        <w:rPr>
          <w:sz w:val="20"/>
        </w:rPr>
        <w:tab/>
      </w:r>
      <w:r>
        <w:rPr>
          <w:i/>
          <w:sz w:val="20"/>
        </w:rPr>
        <w:t xml:space="preserve">HSSR Grant, </w:t>
      </w:r>
      <w:r>
        <w:rPr>
          <w:sz w:val="20"/>
        </w:rPr>
        <w:t>University of British Columbia, Vancouver, BC, Canada</w:t>
      </w:r>
    </w:p>
    <w:p w14:paraId="612E7AFD" w14:textId="77777777" w:rsidR="00F644DC" w:rsidRDefault="00F644DC">
      <w:pPr>
        <w:rPr>
          <w:sz w:val="20"/>
        </w:rPr>
      </w:pPr>
      <w:r>
        <w:rPr>
          <w:sz w:val="20"/>
        </w:rPr>
        <w:t>2006</w:t>
      </w:r>
      <w:r>
        <w:rPr>
          <w:sz w:val="20"/>
        </w:rPr>
        <w:tab/>
      </w:r>
      <w:r>
        <w:rPr>
          <w:sz w:val="20"/>
        </w:rPr>
        <w:tab/>
      </w:r>
      <w:r>
        <w:rPr>
          <w:i/>
          <w:sz w:val="20"/>
        </w:rPr>
        <w:t xml:space="preserve">HSSR Grant, </w:t>
      </w:r>
      <w:r>
        <w:rPr>
          <w:sz w:val="20"/>
        </w:rPr>
        <w:t>University of British Columbia, Vancouver, BC, Canada</w:t>
      </w:r>
    </w:p>
    <w:p w14:paraId="4F311CB8" w14:textId="77777777" w:rsidR="00F644DC" w:rsidRDefault="00F644DC">
      <w:pPr>
        <w:rPr>
          <w:sz w:val="20"/>
        </w:rPr>
      </w:pPr>
      <w:r>
        <w:rPr>
          <w:sz w:val="20"/>
        </w:rPr>
        <w:t>2006</w:t>
      </w:r>
      <w:r>
        <w:rPr>
          <w:sz w:val="20"/>
        </w:rPr>
        <w:tab/>
      </w:r>
      <w:r>
        <w:rPr>
          <w:sz w:val="20"/>
        </w:rPr>
        <w:tab/>
      </w:r>
      <w:r>
        <w:rPr>
          <w:i/>
          <w:sz w:val="20"/>
        </w:rPr>
        <w:t xml:space="preserve">Individual Award, </w:t>
      </w:r>
      <w:r>
        <w:rPr>
          <w:sz w:val="20"/>
        </w:rPr>
        <w:t>British Columbia Arts Council, Victoria, BC, Canada</w:t>
      </w:r>
    </w:p>
    <w:p w14:paraId="2A278C65" w14:textId="77777777" w:rsidR="00F644DC" w:rsidRDefault="00F644DC">
      <w:pPr>
        <w:rPr>
          <w:sz w:val="20"/>
        </w:rPr>
      </w:pPr>
      <w:r>
        <w:rPr>
          <w:sz w:val="20"/>
        </w:rPr>
        <w:t>2005</w:t>
      </w:r>
      <w:r>
        <w:rPr>
          <w:sz w:val="20"/>
        </w:rPr>
        <w:tab/>
      </w:r>
      <w:r>
        <w:rPr>
          <w:sz w:val="20"/>
        </w:rPr>
        <w:tab/>
      </w:r>
      <w:r>
        <w:rPr>
          <w:i/>
          <w:sz w:val="20"/>
        </w:rPr>
        <w:t xml:space="preserve">Creation / Production Grants (Established Artists), </w:t>
      </w:r>
      <w:r>
        <w:rPr>
          <w:sz w:val="20"/>
        </w:rPr>
        <w:t>Canada Council, Ottawa, ON, Canada</w:t>
      </w:r>
    </w:p>
    <w:p w14:paraId="4A41D875" w14:textId="77777777" w:rsidR="00F644DC" w:rsidRDefault="00F644DC">
      <w:pPr>
        <w:rPr>
          <w:sz w:val="20"/>
        </w:rPr>
      </w:pPr>
      <w:r>
        <w:rPr>
          <w:sz w:val="20"/>
        </w:rPr>
        <w:t>2005</w:t>
      </w:r>
      <w:r>
        <w:rPr>
          <w:sz w:val="20"/>
        </w:rPr>
        <w:tab/>
      </w:r>
      <w:r>
        <w:rPr>
          <w:sz w:val="20"/>
        </w:rPr>
        <w:tab/>
      </w:r>
      <w:r>
        <w:rPr>
          <w:i/>
          <w:sz w:val="20"/>
        </w:rPr>
        <w:t xml:space="preserve">Individual Award, </w:t>
      </w:r>
      <w:r>
        <w:rPr>
          <w:sz w:val="20"/>
        </w:rPr>
        <w:t>British Columbia Arts Council, Victoria, BC, Canada</w:t>
      </w:r>
    </w:p>
    <w:p w14:paraId="5B19CB35" w14:textId="77777777" w:rsidR="00F644DC" w:rsidRDefault="00F644DC">
      <w:pPr>
        <w:rPr>
          <w:sz w:val="20"/>
        </w:rPr>
      </w:pPr>
      <w:r>
        <w:rPr>
          <w:sz w:val="20"/>
        </w:rPr>
        <w:t>2004</w:t>
      </w:r>
      <w:r>
        <w:rPr>
          <w:sz w:val="20"/>
        </w:rPr>
        <w:tab/>
      </w:r>
      <w:r>
        <w:rPr>
          <w:sz w:val="20"/>
        </w:rPr>
        <w:tab/>
      </w:r>
      <w:r>
        <w:rPr>
          <w:i/>
          <w:sz w:val="20"/>
        </w:rPr>
        <w:t xml:space="preserve">SSHRC Research-creation Strategic Grant In Fine Arts, </w:t>
      </w:r>
      <w:r>
        <w:rPr>
          <w:sz w:val="20"/>
        </w:rPr>
        <w:t>Ottawa, ON, Canada</w:t>
      </w:r>
    </w:p>
    <w:p w14:paraId="07958DC5" w14:textId="77777777" w:rsidR="00F644DC" w:rsidRDefault="00F644DC">
      <w:pPr>
        <w:rPr>
          <w:sz w:val="20"/>
        </w:rPr>
      </w:pPr>
      <w:r>
        <w:rPr>
          <w:sz w:val="20"/>
        </w:rPr>
        <w:t>2004</w:t>
      </w:r>
      <w:r>
        <w:rPr>
          <w:sz w:val="20"/>
        </w:rPr>
        <w:tab/>
      </w:r>
      <w:r>
        <w:rPr>
          <w:sz w:val="20"/>
        </w:rPr>
        <w:tab/>
      </w:r>
      <w:r>
        <w:rPr>
          <w:i/>
          <w:sz w:val="20"/>
        </w:rPr>
        <w:t xml:space="preserve">Individual Award, </w:t>
      </w:r>
      <w:r>
        <w:rPr>
          <w:sz w:val="20"/>
        </w:rPr>
        <w:t>British Columbia Arts Council, Victoria, BC, Canada</w:t>
      </w:r>
    </w:p>
    <w:p w14:paraId="0F6C660F" w14:textId="77777777" w:rsidR="00F644DC" w:rsidRDefault="00F644DC">
      <w:pPr>
        <w:rPr>
          <w:sz w:val="20"/>
        </w:rPr>
      </w:pPr>
      <w:r>
        <w:rPr>
          <w:sz w:val="20"/>
        </w:rPr>
        <w:t>2003</w:t>
      </w:r>
      <w:r>
        <w:rPr>
          <w:i/>
          <w:sz w:val="20"/>
        </w:rPr>
        <w:t xml:space="preserve">                     Creation / Production Grants (Established Artists), </w:t>
      </w:r>
      <w:r>
        <w:rPr>
          <w:sz w:val="20"/>
        </w:rPr>
        <w:t>Canada Council, Ottawa, ON, Canada</w:t>
      </w:r>
    </w:p>
    <w:p w14:paraId="4C93F65C" w14:textId="77777777" w:rsidR="00F644DC" w:rsidRDefault="00F644DC">
      <w:pPr>
        <w:rPr>
          <w:sz w:val="20"/>
        </w:rPr>
      </w:pPr>
      <w:r>
        <w:rPr>
          <w:sz w:val="20"/>
        </w:rPr>
        <w:t>2003</w:t>
      </w:r>
      <w:r>
        <w:rPr>
          <w:sz w:val="20"/>
        </w:rPr>
        <w:tab/>
      </w:r>
      <w:r>
        <w:rPr>
          <w:sz w:val="20"/>
        </w:rPr>
        <w:tab/>
      </w:r>
      <w:r>
        <w:rPr>
          <w:i/>
          <w:sz w:val="20"/>
        </w:rPr>
        <w:t>Individual Award</w:t>
      </w:r>
      <w:r>
        <w:rPr>
          <w:sz w:val="20"/>
        </w:rPr>
        <w:t>, British Columbia Arts Council, Victoria, BC, Canada</w:t>
      </w:r>
    </w:p>
    <w:p w14:paraId="635F0801" w14:textId="77777777" w:rsidR="00F644DC" w:rsidRDefault="00F644DC">
      <w:pPr>
        <w:rPr>
          <w:sz w:val="20"/>
        </w:rPr>
      </w:pPr>
      <w:r>
        <w:rPr>
          <w:sz w:val="20"/>
        </w:rPr>
        <w:t>2003</w:t>
      </w:r>
      <w:r>
        <w:rPr>
          <w:sz w:val="20"/>
        </w:rPr>
        <w:tab/>
      </w:r>
      <w:r>
        <w:rPr>
          <w:sz w:val="20"/>
        </w:rPr>
        <w:tab/>
      </w:r>
      <w:r>
        <w:rPr>
          <w:i/>
          <w:sz w:val="20"/>
        </w:rPr>
        <w:t xml:space="preserve">HSSR Large Grant, </w:t>
      </w:r>
      <w:r>
        <w:rPr>
          <w:sz w:val="20"/>
        </w:rPr>
        <w:t>University of British Columbia, Vancouver, BC, Canada</w:t>
      </w:r>
    </w:p>
    <w:p w14:paraId="4FC2ED5F" w14:textId="77777777" w:rsidR="00F644DC" w:rsidRDefault="00F644DC">
      <w:pPr>
        <w:rPr>
          <w:sz w:val="20"/>
        </w:rPr>
      </w:pPr>
      <w:r>
        <w:rPr>
          <w:sz w:val="20"/>
        </w:rPr>
        <w:t xml:space="preserve">2002                     </w:t>
      </w:r>
      <w:r>
        <w:rPr>
          <w:i/>
          <w:sz w:val="20"/>
        </w:rPr>
        <w:t>Individual Award</w:t>
      </w:r>
      <w:r>
        <w:rPr>
          <w:sz w:val="20"/>
        </w:rPr>
        <w:t>, British Columbia Arts Council, Victoria, BC, Canada</w:t>
      </w:r>
    </w:p>
    <w:p w14:paraId="04193BA5" w14:textId="77777777" w:rsidR="00F644DC" w:rsidRDefault="00F644DC">
      <w:pPr>
        <w:rPr>
          <w:sz w:val="20"/>
        </w:rPr>
      </w:pPr>
      <w:r>
        <w:rPr>
          <w:sz w:val="20"/>
        </w:rPr>
        <w:t>2002</w:t>
      </w:r>
      <w:r>
        <w:rPr>
          <w:sz w:val="20"/>
        </w:rPr>
        <w:tab/>
      </w:r>
      <w:r>
        <w:rPr>
          <w:sz w:val="20"/>
        </w:rPr>
        <w:tab/>
      </w:r>
      <w:r>
        <w:rPr>
          <w:i/>
          <w:sz w:val="20"/>
        </w:rPr>
        <w:t xml:space="preserve">HSSR Small Grant, </w:t>
      </w:r>
      <w:r>
        <w:rPr>
          <w:sz w:val="20"/>
        </w:rPr>
        <w:t>University of British Columbia, Vancouver, BC, Canada</w:t>
      </w:r>
    </w:p>
    <w:p w14:paraId="60D2029B" w14:textId="77777777" w:rsidR="00F644DC" w:rsidRDefault="00F644DC">
      <w:pPr>
        <w:rPr>
          <w:sz w:val="20"/>
        </w:rPr>
      </w:pPr>
      <w:r>
        <w:rPr>
          <w:sz w:val="20"/>
        </w:rPr>
        <w:lastRenderedPageBreak/>
        <w:t>2001</w:t>
      </w:r>
      <w:r>
        <w:rPr>
          <w:sz w:val="20"/>
        </w:rPr>
        <w:tab/>
        <w:t xml:space="preserve">          </w:t>
      </w:r>
      <w:r>
        <w:rPr>
          <w:sz w:val="20"/>
        </w:rPr>
        <w:tab/>
      </w:r>
      <w:r>
        <w:rPr>
          <w:i/>
          <w:sz w:val="20"/>
        </w:rPr>
        <w:t>Individual Award</w:t>
      </w:r>
      <w:r>
        <w:rPr>
          <w:sz w:val="20"/>
        </w:rPr>
        <w:t>, British Columbia Arts Council, Victoria, BC, Canada</w:t>
      </w:r>
    </w:p>
    <w:p w14:paraId="73BAD99C" w14:textId="77777777" w:rsidR="00F644DC" w:rsidRDefault="00F644DC">
      <w:pPr>
        <w:rPr>
          <w:sz w:val="20"/>
        </w:rPr>
      </w:pPr>
      <w:r>
        <w:rPr>
          <w:sz w:val="20"/>
        </w:rPr>
        <w:t>2000</w:t>
      </w:r>
      <w:r>
        <w:rPr>
          <w:sz w:val="20"/>
        </w:rPr>
        <w:tab/>
        <w:t xml:space="preserve">          </w:t>
      </w:r>
      <w:r>
        <w:rPr>
          <w:sz w:val="20"/>
        </w:rPr>
        <w:tab/>
      </w:r>
      <w:r>
        <w:rPr>
          <w:i/>
          <w:sz w:val="20"/>
        </w:rPr>
        <w:t>Creation / Production Grant (mid-career</w:t>
      </w:r>
      <w:r>
        <w:rPr>
          <w:sz w:val="20"/>
        </w:rPr>
        <w:t>), Canada Council, Ottawa, ON, Canada</w:t>
      </w:r>
    </w:p>
    <w:p w14:paraId="623B25B0" w14:textId="77777777" w:rsidR="00F644DC" w:rsidRDefault="00F644DC">
      <w:pPr>
        <w:rPr>
          <w:sz w:val="20"/>
        </w:rPr>
      </w:pPr>
      <w:r>
        <w:rPr>
          <w:sz w:val="20"/>
        </w:rPr>
        <w:t>2000</w:t>
      </w:r>
      <w:r>
        <w:rPr>
          <w:sz w:val="20"/>
        </w:rPr>
        <w:tab/>
        <w:t xml:space="preserve">          </w:t>
      </w:r>
      <w:r>
        <w:rPr>
          <w:sz w:val="20"/>
        </w:rPr>
        <w:tab/>
      </w:r>
      <w:r>
        <w:rPr>
          <w:i/>
          <w:sz w:val="20"/>
        </w:rPr>
        <w:t>Individual Award</w:t>
      </w:r>
      <w:r>
        <w:rPr>
          <w:sz w:val="20"/>
        </w:rPr>
        <w:t>, British Columbia Arts Council, Victoria, BC, Canada</w:t>
      </w:r>
    </w:p>
    <w:p w14:paraId="1221C00F" w14:textId="77777777" w:rsidR="00F644DC" w:rsidRDefault="00F644DC">
      <w:pPr>
        <w:rPr>
          <w:sz w:val="20"/>
        </w:rPr>
      </w:pPr>
      <w:r>
        <w:rPr>
          <w:sz w:val="20"/>
        </w:rPr>
        <w:t>1999</w:t>
      </w:r>
      <w:r>
        <w:rPr>
          <w:sz w:val="20"/>
        </w:rPr>
        <w:tab/>
        <w:t xml:space="preserve">          </w:t>
      </w:r>
      <w:r>
        <w:rPr>
          <w:sz w:val="20"/>
        </w:rPr>
        <w:tab/>
      </w:r>
      <w:r>
        <w:rPr>
          <w:i/>
          <w:sz w:val="20"/>
        </w:rPr>
        <w:t>Creation / Production Grant (mid-career)</w:t>
      </w:r>
      <w:r>
        <w:rPr>
          <w:sz w:val="20"/>
        </w:rPr>
        <w:t>, Canada Council, Ottawa, ON, Canada</w:t>
      </w:r>
    </w:p>
    <w:p w14:paraId="33D1C13D" w14:textId="77777777" w:rsidR="00F644DC" w:rsidRDefault="00F644DC">
      <w:pPr>
        <w:rPr>
          <w:sz w:val="20"/>
        </w:rPr>
      </w:pPr>
      <w:r>
        <w:rPr>
          <w:sz w:val="20"/>
        </w:rPr>
        <w:t>1999</w:t>
      </w:r>
      <w:r>
        <w:rPr>
          <w:sz w:val="20"/>
        </w:rPr>
        <w:tab/>
        <w:t xml:space="preserve">          </w:t>
      </w:r>
      <w:r>
        <w:rPr>
          <w:sz w:val="20"/>
        </w:rPr>
        <w:tab/>
      </w:r>
      <w:r>
        <w:rPr>
          <w:i/>
          <w:sz w:val="20"/>
        </w:rPr>
        <w:t>Individual Award</w:t>
      </w:r>
      <w:r>
        <w:rPr>
          <w:sz w:val="20"/>
        </w:rPr>
        <w:t>, British Columbia Arts Council, Victoria, BC, Canada</w:t>
      </w:r>
    </w:p>
    <w:p w14:paraId="3CEF0313" w14:textId="77777777" w:rsidR="00F644DC" w:rsidRDefault="00F644DC">
      <w:pPr>
        <w:rPr>
          <w:sz w:val="20"/>
        </w:rPr>
      </w:pPr>
      <w:r>
        <w:rPr>
          <w:sz w:val="20"/>
        </w:rPr>
        <w:t>1998</w:t>
      </w:r>
      <w:r>
        <w:rPr>
          <w:sz w:val="20"/>
        </w:rPr>
        <w:tab/>
        <w:t xml:space="preserve">          </w:t>
      </w:r>
      <w:r>
        <w:rPr>
          <w:sz w:val="20"/>
        </w:rPr>
        <w:tab/>
      </w:r>
      <w:r>
        <w:rPr>
          <w:i/>
          <w:sz w:val="20"/>
        </w:rPr>
        <w:t>Individual Award</w:t>
      </w:r>
      <w:r>
        <w:rPr>
          <w:sz w:val="20"/>
        </w:rPr>
        <w:t>, British Columbia Arts Council, Victoria, BC, Canada</w:t>
      </w:r>
    </w:p>
    <w:p w14:paraId="3855B8F5" w14:textId="77777777" w:rsidR="00F644DC" w:rsidRDefault="00F644DC">
      <w:pPr>
        <w:rPr>
          <w:sz w:val="20"/>
        </w:rPr>
      </w:pPr>
      <w:r>
        <w:rPr>
          <w:sz w:val="20"/>
        </w:rPr>
        <w:t>1997</w:t>
      </w:r>
      <w:r>
        <w:rPr>
          <w:sz w:val="20"/>
        </w:rPr>
        <w:tab/>
        <w:t xml:space="preserve">          </w:t>
      </w:r>
      <w:r>
        <w:rPr>
          <w:sz w:val="20"/>
        </w:rPr>
        <w:tab/>
      </w:r>
      <w:r>
        <w:rPr>
          <w:i/>
          <w:sz w:val="20"/>
        </w:rPr>
        <w:t>Creation/Production Grant (mid-career)</w:t>
      </w:r>
      <w:r>
        <w:rPr>
          <w:sz w:val="20"/>
        </w:rPr>
        <w:t>, Canada Council, Ottawa, ON, Canada</w:t>
      </w:r>
    </w:p>
    <w:p w14:paraId="4BA56CAA" w14:textId="77777777" w:rsidR="00F644DC" w:rsidRDefault="00F644DC">
      <w:pPr>
        <w:rPr>
          <w:sz w:val="20"/>
        </w:rPr>
      </w:pPr>
      <w:r>
        <w:rPr>
          <w:sz w:val="20"/>
        </w:rPr>
        <w:t>1997</w:t>
      </w:r>
      <w:r>
        <w:rPr>
          <w:sz w:val="20"/>
        </w:rPr>
        <w:tab/>
        <w:t xml:space="preserve">          </w:t>
      </w:r>
      <w:r>
        <w:rPr>
          <w:sz w:val="20"/>
        </w:rPr>
        <w:tab/>
      </w:r>
      <w:r>
        <w:rPr>
          <w:i/>
          <w:sz w:val="20"/>
        </w:rPr>
        <w:t>Individual Award</w:t>
      </w:r>
      <w:r>
        <w:rPr>
          <w:sz w:val="20"/>
        </w:rPr>
        <w:t>, British Columbia Arts Council, Victoria, BC, Canada</w:t>
      </w:r>
    </w:p>
    <w:p w14:paraId="2446918C" w14:textId="77777777" w:rsidR="00F644DC" w:rsidRDefault="00F644DC" w:rsidP="00F644DC">
      <w:pPr>
        <w:rPr>
          <w:sz w:val="20"/>
        </w:rPr>
      </w:pPr>
      <w:r>
        <w:rPr>
          <w:sz w:val="20"/>
        </w:rPr>
        <w:t>1995</w:t>
      </w:r>
      <w:r>
        <w:rPr>
          <w:sz w:val="20"/>
        </w:rPr>
        <w:tab/>
      </w:r>
      <w:r>
        <w:rPr>
          <w:sz w:val="20"/>
        </w:rPr>
        <w:tab/>
      </w:r>
      <w:r>
        <w:rPr>
          <w:i/>
          <w:sz w:val="20"/>
        </w:rPr>
        <w:t>Short-Term Grant,</w:t>
      </w:r>
      <w:r>
        <w:rPr>
          <w:sz w:val="20"/>
        </w:rPr>
        <w:t xml:space="preserve"> Canada Council, Ottawa, ON, Canada</w:t>
      </w:r>
    </w:p>
    <w:p w14:paraId="424A6EE4" w14:textId="77777777" w:rsidR="00F644DC" w:rsidRDefault="00F644DC" w:rsidP="00F644DC">
      <w:pPr>
        <w:rPr>
          <w:sz w:val="20"/>
        </w:rPr>
      </w:pPr>
      <w:r>
        <w:rPr>
          <w:sz w:val="20"/>
        </w:rPr>
        <w:t>1995</w:t>
      </w:r>
      <w:r>
        <w:rPr>
          <w:sz w:val="20"/>
        </w:rPr>
        <w:tab/>
        <w:t xml:space="preserve">          </w:t>
      </w:r>
      <w:r>
        <w:rPr>
          <w:sz w:val="20"/>
        </w:rPr>
        <w:tab/>
      </w:r>
      <w:r>
        <w:rPr>
          <w:i/>
          <w:sz w:val="20"/>
        </w:rPr>
        <w:t>Individual Award</w:t>
      </w:r>
      <w:r>
        <w:rPr>
          <w:sz w:val="20"/>
        </w:rPr>
        <w:t>, British Columbia Arts Council, Victoria, BC, Canada</w:t>
      </w:r>
    </w:p>
    <w:p w14:paraId="0898B6DD" w14:textId="77777777" w:rsidR="00F644DC" w:rsidRDefault="00F644DC">
      <w:pPr>
        <w:pStyle w:val="Heading5"/>
        <w:rPr>
          <w:rFonts w:ascii="Times" w:hAnsi="Times"/>
          <w:sz w:val="20"/>
          <w:lang w:val="en-GB"/>
        </w:rPr>
      </w:pPr>
    </w:p>
    <w:p w14:paraId="65ABF933" w14:textId="77777777" w:rsidR="00F644DC" w:rsidRDefault="00F644DC">
      <w:pPr>
        <w:pStyle w:val="Heading5"/>
        <w:rPr>
          <w:rFonts w:ascii="Times" w:hAnsi="Times"/>
          <w:sz w:val="20"/>
          <w:lang w:val="en-GB"/>
        </w:rPr>
      </w:pPr>
      <w:r>
        <w:rPr>
          <w:rFonts w:ascii="Times" w:hAnsi="Times"/>
          <w:sz w:val="20"/>
          <w:lang w:val="en-GB"/>
        </w:rPr>
        <w:t>SELECTED EXHIBITIONS</w:t>
      </w:r>
    </w:p>
    <w:p w14:paraId="11840D38" w14:textId="77777777" w:rsidR="00F644DC" w:rsidRDefault="00F644DC">
      <w:pPr>
        <w:pStyle w:val="Heading5"/>
        <w:rPr>
          <w:rFonts w:ascii="Times" w:hAnsi="Times"/>
          <w:lang w:val="en-GB"/>
        </w:rPr>
      </w:pPr>
      <w:r>
        <w:rPr>
          <w:rFonts w:ascii="Times" w:hAnsi="Times"/>
          <w:lang w:val="en-GB"/>
        </w:rPr>
        <w:t>Solo &amp; Two Person Exhibitions</w:t>
      </w:r>
    </w:p>
    <w:p w14:paraId="11FBE235" w14:textId="77777777" w:rsidR="00633BE0" w:rsidRDefault="00633BE0" w:rsidP="00633BE0">
      <w:pPr>
        <w:tabs>
          <w:tab w:val="left" w:pos="180"/>
          <w:tab w:val="left" w:pos="1440"/>
        </w:tabs>
        <w:ind w:left="1440" w:hanging="1440"/>
        <w:rPr>
          <w:sz w:val="20"/>
        </w:rPr>
      </w:pPr>
      <w:proofErr w:type="gramStart"/>
      <w:r>
        <w:rPr>
          <w:sz w:val="20"/>
        </w:rPr>
        <w:t>2014</w:t>
      </w:r>
      <w:r>
        <w:rPr>
          <w:sz w:val="20"/>
        </w:rPr>
        <w:tab/>
      </w:r>
      <w:r w:rsidRPr="001A0665">
        <w:rPr>
          <w:b/>
          <w:i/>
          <w:sz w:val="20"/>
        </w:rPr>
        <w:t>Gu</w:t>
      </w:r>
      <w:proofErr w:type="gramEnd"/>
      <w:r w:rsidRPr="001A0665">
        <w:rPr>
          <w:b/>
          <w:i/>
          <w:sz w:val="20"/>
        </w:rPr>
        <w:t xml:space="preserve"> Xiong: a journey exposed</w:t>
      </w:r>
      <w:r>
        <w:rPr>
          <w:i/>
          <w:sz w:val="20"/>
        </w:rPr>
        <w:t xml:space="preserve">, </w:t>
      </w:r>
      <w:r>
        <w:rPr>
          <w:sz w:val="20"/>
        </w:rPr>
        <w:t>Gordon Smith Gallery of Canadian Art, North Vancouver, BC.</w:t>
      </w:r>
    </w:p>
    <w:p w14:paraId="0721BBF6" w14:textId="1B6D77F2" w:rsidR="00633BE0" w:rsidRDefault="00633BE0" w:rsidP="00633BE0">
      <w:pPr>
        <w:tabs>
          <w:tab w:val="left" w:pos="180"/>
          <w:tab w:val="left" w:pos="1440"/>
        </w:tabs>
        <w:ind w:left="1440" w:hanging="1440"/>
        <w:rPr>
          <w:sz w:val="20"/>
        </w:rPr>
      </w:pPr>
      <w:r w:rsidRPr="005E2382">
        <w:rPr>
          <w:sz w:val="20"/>
        </w:rPr>
        <w:t xml:space="preserve">2013 </w:t>
      </w:r>
      <w:r>
        <w:rPr>
          <w:sz w:val="20"/>
        </w:rPr>
        <w:tab/>
      </w:r>
      <w:r w:rsidRPr="001A0665">
        <w:rPr>
          <w:b/>
          <w:i/>
          <w:sz w:val="20"/>
        </w:rPr>
        <w:t>Chongqing 5 - A Room Filled with Memories</w:t>
      </w:r>
      <w:r>
        <w:rPr>
          <w:i/>
          <w:sz w:val="20"/>
        </w:rPr>
        <w:t>,</w:t>
      </w:r>
      <w:r w:rsidRPr="005E2382">
        <w:rPr>
          <w:sz w:val="20"/>
        </w:rPr>
        <w:t xml:space="preserve"> </w:t>
      </w:r>
      <w:r w:rsidR="00381F0F" w:rsidRPr="00381F0F">
        <w:rPr>
          <w:i/>
          <w:sz w:val="20"/>
        </w:rPr>
        <w:t xml:space="preserve">(Gu Xiong/Sheng </w:t>
      </w:r>
      <w:proofErr w:type="spellStart"/>
      <w:r w:rsidR="00381F0F" w:rsidRPr="00381F0F">
        <w:rPr>
          <w:i/>
          <w:sz w:val="20"/>
        </w:rPr>
        <w:t>Hua</w:t>
      </w:r>
      <w:proofErr w:type="spellEnd"/>
      <w:r w:rsidR="00381F0F" w:rsidRPr="00381F0F">
        <w:rPr>
          <w:i/>
          <w:sz w:val="20"/>
        </w:rPr>
        <w:t>),</w:t>
      </w:r>
      <w:r w:rsidR="00381F0F">
        <w:rPr>
          <w:sz w:val="20"/>
        </w:rPr>
        <w:t xml:space="preserve"> </w:t>
      </w:r>
      <w:r>
        <w:rPr>
          <w:sz w:val="20"/>
        </w:rPr>
        <w:t xml:space="preserve">ATELIER AM ECK, </w:t>
      </w:r>
      <w:proofErr w:type="spellStart"/>
      <w:r>
        <w:rPr>
          <w:sz w:val="20"/>
        </w:rPr>
        <w:t>Himmelgeister</w:t>
      </w:r>
      <w:proofErr w:type="spellEnd"/>
      <w:r>
        <w:rPr>
          <w:sz w:val="20"/>
        </w:rPr>
        <w:t xml:space="preserve"> Str. 107E. </w:t>
      </w:r>
      <w:r w:rsidRPr="00635318">
        <w:rPr>
          <w:sz w:val="20"/>
        </w:rPr>
        <w:t>D</w:t>
      </w:r>
      <w:r w:rsidRPr="00635318">
        <w:rPr>
          <w:rFonts w:eastAsia="ＭＳ 明朝" w:cs="Verdana"/>
          <w:sz w:val="20"/>
          <w:lang w:val="en-US"/>
        </w:rPr>
        <w:t>ü</w:t>
      </w:r>
      <w:proofErr w:type="spellStart"/>
      <w:r w:rsidRPr="00635318">
        <w:rPr>
          <w:sz w:val="20"/>
        </w:rPr>
        <w:t>sseldorf</w:t>
      </w:r>
      <w:proofErr w:type="spellEnd"/>
      <w:r>
        <w:rPr>
          <w:sz w:val="20"/>
        </w:rPr>
        <w:t>, Germany.</w:t>
      </w:r>
    </w:p>
    <w:p w14:paraId="34348264" w14:textId="77777777" w:rsidR="00633BE0" w:rsidRDefault="00633BE0" w:rsidP="00633BE0">
      <w:pPr>
        <w:tabs>
          <w:tab w:val="left" w:pos="180"/>
          <w:tab w:val="left" w:pos="1440"/>
        </w:tabs>
        <w:ind w:left="1440" w:hanging="1440"/>
        <w:rPr>
          <w:sz w:val="20"/>
        </w:rPr>
      </w:pPr>
      <w:r w:rsidRPr="005E2382">
        <w:rPr>
          <w:sz w:val="20"/>
        </w:rPr>
        <w:t>2013</w:t>
      </w:r>
      <w:r>
        <w:rPr>
          <w:sz w:val="20"/>
        </w:rPr>
        <w:tab/>
      </w:r>
      <w:r w:rsidRPr="001A0665">
        <w:rPr>
          <w:b/>
          <w:i/>
          <w:sz w:val="20"/>
        </w:rPr>
        <w:t>Attempt of Image Narration</w:t>
      </w:r>
      <w:r>
        <w:rPr>
          <w:i/>
          <w:sz w:val="20"/>
        </w:rPr>
        <w:t>,</w:t>
      </w:r>
      <w:r>
        <w:rPr>
          <w:sz w:val="20"/>
        </w:rPr>
        <w:t xml:space="preserve"> </w:t>
      </w:r>
      <w:r w:rsidRPr="005E2382">
        <w:rPr>
          <w:i/>
          <w:sz w:val="20"/>
        </w:rPr>
        <w:t xml:space="preserve">(Gu Xiong/ Xiao </w:t>
      </w:r>
      <w:proofErr w:type="spellStart"/>
      <w:r w:rsidRPr="005E2382">
        <w:rPr>
          <w:i/>
          <w:sz w:val="20"/>
        </w:rPr>
        <w:t>Feng</w:t>
      </w:r>
      <w:proofErr w:type="spellEnd"/>
      <w:r w:rsidRPr="005E2382">
        <w:rPr>
          <w:i/>
          <w:sz w:val="20"/>
        </w:rPr>
        <w:t>)</w:t>
      </w:r>
      <w:r>
        <w:rPr>
          <w:sz w:val="20"/>
        </w:rPr>
        <w:t xml:space="preserve">, </w:t>
      </w:r>
      <w:proofErr w:type="spellStart"/>
      <w:r>
        <w:rPr>
          <w:sz w:val="20"/>
        </w:rPr>
        <w:t>Boya</w:t>
      </w:r>
      <w:proofErr w:type="spellEnd"/>
      <w:r>
        <w:rPr>
          <w:sz w:val="20"/>
        </w:rPr>
        <w:t xml:space="preserve"> Art Museum, Central China </w:t>
      </w:r>
      <w:proofErr w:type="spellStart"/>
      <w:r>
        <w:rPr>
          <w:sz w:val="20"/>
        </w:rPr>
        <w:t>Nomal</w:t>
      </w:r>
      <w:proofErr w:type="spellEnd"/>
      <w:r>
        <w:rPr>
          <w:sz w:val="20"/>
        </w:rPr>
        <w:t xml:space="preserve"> University, Wuhan, China.</w:t>
      </w:r>
    </w:p>
    <w:p w14:paraId="5D7B0EBE" w14:textId="77777777" w:rsidR="00633BE0" w:rsidRPr="00074FBC" w:rsidRDefault="00633BE0" w:rsidP="00633BE0">
      <w:pPr>
        <w:rPr>
          <w:sz w:val="20"/>
        </w:rPr>
      </w:pPr>
      <w:r>
        <w:rPr>
          <w:sz w:val="20"/>
        </w:rPr>
        <w:t>2012-13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i/>
          <w:sz w:val="20"/>
        </w:rPr>
        <w:t xml:space="preserve">Invisible in the Light, </w:t>
      </w:r>
      <w:proofErr w:type="spellStart"/>
      <w:r>
        <w:rPr>
          <w:sz w:val="20"/>
        </w:rPr>
        <w:t>Boya</w:t>
      </w:r>
      <w:proofErr w:type="spellEnd"/>
      <w:r>
        <w:rPr>
          <w:sz w:val="20"/>
        </w:rPr>
        <w:t xml:space="preserve"> Art Museum, Central China Normal University, Wuhan, China.</w:t>
      </w:r>
    </w:p>
    <w:p w14:paraId="54F175C0" w14:textId="77777777" w:rsidR="00633BE0" w:rsidRDefault="00633BE0" w:rsidP="00633BE0">
      <w:pPr>
        <w:rPr>
          <w:sz w:val="20"/>
        </w:rPr>
      </w:pPr>
      <w:r w:rsidRPr="00074FBC">
        <w:rPr>
          <w:sz w:val="20"/>
        </w:rPr>
        <w:t>2012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i/>
          <w:sz w:val="20"/>
        </w:rPr>
        <w:t>Coquitlam Waterscapes</w:t>
      </w:r>
      <w:r>
        <w:rPr>
          <w:sz w:val="20"/>
        </w:rPr>
        <w:t>, Evergreen Art Gallery, Coquitlam, BC.</w:t>
      </w:r>
    </w:p>
    <w:p w14:paraId="4E3F21B6" w14:textId="77777777" w:rsidR="00F644DC" w:rsidRDefault="00F644DC">
      <w:pPr>
        <w:tabs>
          <w:tab w:val="left" w:pos="180"/>
          <w:tab w:val="left" w:pos="1440"/>
        </w:tabs>
        <w:rPr>
          <w:sz w:val="20"/>
        </w:rPr>
      </w:pPr>
      <w:r>
        <w:rPr>
          <w:sz w:val="20"/>
        </w:rPr>
        <w:t xml:space="preserve">2012                     </w:t>
      </w:r>
      <w:r w:rsidRPr="006A0979">
        <w:rPr>
          <w:b/>
          <w:i/>
          <w:sz w:val="20"/>
        </w:rPr>
        <w:t>Reframing Waterscapes</w:t>
      </w:r>
      <w:r>
        <w:rPr>
          <w:i/>
          <w:sz w:val="20"/>
        </w:rPr>
        <w:t>,</w:t>
      </w:r>
      <w:r>
        <w:rPr>
          <w:sz w:val="20"/>
        </w:rPr>
        <w:t xml:space="preserve"> The Lobby Gallery, Liu Institute for Global Issues, UBC, </w:t>
      </w:r>
      <w:proofErr w:type="gramStart"/>
      <w:r>
        <w:rPr>
          <w:sz w:val="20"/>
        </w:rPr>
        <w:t>Vancouver</w:t>
      </w:r>
      <w:proofErr w:type="gramEnd"/>
      <w:r>
        <w:rPr>
          <w:sz w:val="20"/>
        </w:rPr>
        <w:t xml:space="preserve">, BC. </w:t>
      </w:r>
    </w:p>
    <w:p w14:paraId="66FD3096" w14:textId="77777777" w:rsidR="00F644DC" w:rsidRPr="00EB3C65" w:rsidRDefault="00F644DC">
      <w:pPr>
        <w:tabs>
          <w:tab w:val="left" w:pos="180"/>
          <w:tab w:val="left" w:pos="1440"/>
        </w:tabs>
        <w:rPr>
          <w:sz w:val="20"/>
        </w:rPr>
      </w:pPr>
      <w:r>
        <w:rPr>
          <w:sz w:val="20"/>
        </w:rPr>
        <w:t>2012</w:t>
      </w:r>
      <w:r>
        <w:rPr>
          <w:sz w:val="20"/>
        </w:rPr>
        <w:tab/>
      </w:r>
      <w:r>
        <w:rPr>
          <w:b/>
          <w:i/>
          <w:sz w:val="20"/>
        </w:rPr>
        <w:t xml:space="preserve">Waterscapes: Reframed, </w:t>
      </w:r>
      <w:r>
        <w:rPr>
          <w:sz w:val="20"/>
        </w:rPr>
        <w:t>the Reach Gallery Museum Abbotsford, Abbotsford, BC.</w:t>
      </w:r>
    </w:p>
    <w:p w14:paraId="1A3DD2CC" w14:textId="77777777" w:rsidR="00F644DC" w:rsidRDefault="00F644DC">
      <w:pPr>
        <w:tabs>
          <w:tab w:val="left" w:pos="180"/>
          <w:tab w:val="left" w:pos="1440"/>
        </w:tabs>
        <w:rPr>
          <w:sz w:val="20"/>
        </w:rPr>
      </w:pPr>
      <w:r>
        <w:rPr>
          <w:sz w:val="20"/>
        </w:rPr>
        <w:t>2011</w:t>
      </w:r>
      <w:r>
        <w:rPr>
          <w:sz w:val="20"/>
        </w:rPr>
        <w:tab/>
      </w:r>
      <w:r w:rsidRPr="00FF3DC2">
        <w:rPr>
          <w:b/>
          <w:i/>
          <w:sz w:val="20"/>
        </w:rPr>
        <w:t>Waters</w:t>
      </w:r>
      <w:r>
        <w:rPr>
          <w:b/>
          <w:i/>
          <w:sz w:val="20"/>
        </w:rPr>
        <w:t>capes: Migration along the Vancouver Island, Fraser and Yangzi Rivers</w:t>
      </w:r>
      <w:r w:rsidRPr="00FF3DC2">
        <w:rPr>
          <w:b/>
          <w:i/>
          <w:sz w:val="20"/>
        </w:rPr>
        <w:t>,</w:t>
      </w:r>
      <w:r>
        <w:rPr>
          <w:sz w:val="20"/>
        </w:rPr>
        <w:t xml:space="preserve"> Nanaimo Art Gallery,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Vancouver Inland University, Nanaimo, BC, Canada.</w:t>
      </w:r>
    </w:p>
    <w:p w14:paraId="50CC8997" w14:textId="77777777" w:rsidR="00F644DC" w:rsidRDefault="00F644DC">
      <w:pPr>
        <w:tabs>
          <w:tab w:val="left" w:pos="180"/>
          <w:tab w:val="left" w:pos="1440"/>
        </w:tabs>
        <w:rPr>
          <w:sz w:val="20"/>
        </w:rPr>
      </w:pPr>
      <w:r>
        <w:rPr>
          <w:sz w:val="20"/>
        </w:rPr>
        <w:t>2010</w:t>
      </w:r>
      <w:r>
        <w:rPr>
          <w:sz w:val="20"/>
        </w:rPr>
        <w:tab/>
      </w:r>
      <w:r w:rsidRPr="001552CD">
        <w:rPr>
          <w:b/>
          <w:i/>
          <w:sz w:val="20"/>
        </w:rPr>
        <w:t>Waterscapes</w:t>
      </w:r>
      <w:r>
        <w:rPr>
          <w:sz w:val="20"/>
        </w:rPr>
        <w:t>, solo exhibition at the Richmond Art Gallery, Richmond, BC.</w:t>
      </w:r>
    </w:p>
    <w:p w14:paraId="51C74982" w14:textId="77777777" w:rsidR="00F644DC" w:rsidRPr="00DF5BCB" w:rsidRDefault="00F644DC">
      <w:pPr>
        <w:tabs>
          <w:tab w:val="left" w:pos="180"/>
          <w:tab w:val="left" w:pos="1440"/>
        </w:tabs>
        <w:rPr>
          <w:sz w:val="20"/>
        </w:rPr>
      </w:pPr>
      <w:proofErr w:type="gramStart"/>
      <w:r>
        <w:rPr>
          <w:sz w:val="20"/>
        </w:rPr>
        <w:t>2008</w:t>
      </w:r>
      <w:r>
        <w:rPr>
          <w:sz w:val="20"/>
        </w:rPr>
        <w:tab/>
      </w:r>
      <w:r w:rsidRPr="0089276B">
        <w:rPr>
          <w:b/>
          <w:i/>
          <w:sz w:val="20"/>
        </w:rPr>
        <w:t>Gu</w:t>
      </w:r>
      <w:proofErr w:type="gramEnd"/>
      <w:r w:rsidRPr="0089276B">
        <w:rPr>
          <w:b/>
          <w:i/>
          <w:sz w:val="20"/>
        </w:rPr>
        <w:t xml:space="preserve"> Xiong/Yang </w:t>
      </w:r>
      <w:proofErr w:type="spellStart"/>
      <w:r w:rsidRPr="0089276B">
        <w:rPr>
          <w:b/>
          <w:i/>
          <w:sz w:val="20"/>
        </w:rPr>
        <w:t>Shu</w:t>
      </w:r>
      <w:proofErr w:type="spellEnd"/>
      <w:r w:rsidRPr="0089276B">
        <w:rPr>
          <w:sz w:val="20"/>
        </w:rPr>
        <w:t>,</w:t>
      </w:r>
      <w:r>
        <w:rPr>
          <w:i/>
          <w:sz w:val="20"/>
        </w:rPr>
        <w:t xml:space="preserve"> </w:t>
      </w:r>
      <w:r>
        <w:rPr>
          <w:sz w:val="20"/>
        </w:rPr>
        <w:t xml:space="preserve">Beijing </w:t>
      </w:r>
      <w:proofErr w:type="spellStart"/>
      <w:r>
        <w:rPr>
          <w:sz w:val="20"/>
        </w:rPr>
        <w:t>Center</w:t>
      </w:r>
      <w:proofErr w:type="spellEnd"/>
      <w:r>
        <w:rPr>
          <w:sz w:val="20"/>
        </w:rPr>
        <w:t xml:space="preserve"> for the Arts at Legation Quarter, Beijing, China.</w:t>
      </w:r>
    </w:p>
    <w:p w14:paraId="655BF064" w14:textId="77777777" w:rsidR="00F644DC" w:rsidRPr="007D2DB3" w:rsidRDefault="00F644DC">
      <w:pPr>
        <w:ind w:left="1440" w:hanging="1440"/>
        <w:rPr>
          <w:sz w:val="20"/>
        </w:rPr>
      </w:pPr>
      <w:r>
        <w:rPr>
          <w:sz w:val="20"/>
        </w:rPr>
        <w:t>2008</w:t>
      </w:r>
      <w:r>
        <w:rPr>
          <w:sz w:val="20"/>
        </w:rPr>
        <w:tab/>
      </w:r>
      <w:r w:rsidRPr="00BE65AD">
        <w:rPr>
          <w:b/>
          <w:i/>
          <w:sz w:val="20"/>
        </w:rPr>
        <w:t>Red River</w:t>
      </w:r>
      <w:r>
        <w:rPr>
          <w:i/>
          <w:sz w:val="20"/>
        </w:rPr>
        <w:t>,</w:t>
      </w:r>
      <w:r>
        <w:rPr>
          <w:sz w:val="20"/>
        </w:rPr>
        <w:t xml:space="preserve"> Winnipeg Art Gallery</w:t>
      </w:r>
      <w:proofErr w:type="gramStart"/>
      <w:r>
        <w:rPr>
          <w:sz w:val="20"/>
        </w:rPr>
        <w:t>,  Winnipeg</w:t>
      </w:r>
      <w:proofErr w:type="gramEnd"/>
      <w:r>
        <w:rPr>
          <w:sz w:val="20"/>
        </w:rPr>
        <w:t>, MB, Canada.</w:t>
      </w:r>
    </w:p>
    <w:p w14:paraId="13222950" w14:textId="77777777" w:rsidR="00F644DC" w:rsidRPr="002E0BFC" w:rsidRDefault="00F644DC">
      <w:pPr>
        <w:ind w:left="1440" w:hanging="1440"/>
        <w:rPr>
          <w:sz w:val="20"/>
        </w:rPr>
      </w:pPr>
      <w:r>
        <w:rPr>
          <w:sz w:val="20"/>
        </w:rPr>
        <w:t>2006</w:t>
      </w:r>
      <w:r>
        <w:rPr>
          <w:sz w:val="20"/>
        </w:rPr>
        <w:tab/>
      </w:r>
      <w:r w:rsidRPr="00B52F90">
        <w:rPr>
          <w:b/>
          <w:i/>
          <w:sz w:val="20"/>
        </w:rPr>
        <w:t>Toronto: I Am Who I Am</w:t>
      </w:r>
      <w:r>
        <w:rPr>
          <w:sz w:val="20"/>
        </w:rPr>
        <w:t>, a photo instillation at the St. Patrick Subway Station, Toronto, ON, Canada.</w:t>
      </w:r>
    </w:p>
    <w:p w14:paraId="209794A4" w14:textId="77777777" w:rsidR="00F644DC" w:rsidRPr="00790B49" w:rsidRDefault="00F644DC" w:rsidP="00F644DC">
      <w:pPr>
        <w:tabs>
          <w:tab w:val="left" w:pos="0"/>
        </w:tabs>
        <w:rPr>
          <w:sz w:val="20"/>
        </w:rPr>
      </w:pPr>
      <w:r w:rsidRPr="00790B49">
        <w:rPr>
          <w:sz w:val="20"/>
        </w:rPr>
        <w:t>2005</w:t>
      </w:r>
      <w:r w:rsidRPr="00790B49">
        <w:rPr>
          <w:sz w:val="20"/>
        </w:rPr>
        <w:tab/>
      </w:r>
      <w:r w:rsidRPr="00790B49">
        <w:rPr>
          <w:sz w:val="20"/>
        </w:rPr>
        <w:tab/>
      </w:r>
      <w:r w:rsidRPr="00790B49">
        <w:rPr>
          <w:b/>
          <w:i/>
          <w:sz w:val="20"/>
        </w:rPr>
        <w:t>Shifting</w:t>
      </w:r>
      <w:r w:rsidRPr="00790B49">
        <w:rPr>
          <w:sz w:val="20"/>
        </w:rPr>
        <w:t xml:space="preserve">, Diane Farris Gallery, Vancouver, BC, Canada. </w:t>
      </w:r>
    </w:p>
    <w:p w14:paraId="722E225B" w14:textId="77777777" w:rsidR="00F644DC" w:rsidRDefault="00F644DC">
      <w:pPr>
        <w:rPr>
          <w:sz w:val="20"/>
        </w:rPr>
      </w:pPr>
      <w:r>
        <w:rPr>
          <w:sz w:val="20"/>
        </w:rPr>
        <w:t>2004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i/>
          <w:sz w:val="20"/>
        </w:rPr>
        <w:t>Beyond Vision</w:t>
      </w:r>
      <w:r>
        <w:rPr>
          <w:sz w:val="20"/>
        </w:rPr>
        <w:t xml:space="preserve">, </w:t>
      </w:r>
      <w:proofErr w:type="spellStart"/>
      <w:r>
        <w:rPr>
          <w:sz w:val="20"/>
        </w:rPr>
        <w:t>Chongqind</w:t>
      </w:r>
      <w:proofErr w:type="spellEnd"/>
      <w:r>
        <w:rPr>
          <w:sz w:val="20"/>
        </w:rPr>
        <w:t xml:space="preserve"> Art Museum, Chongqing, China.</w:t>
      </w:r>
    </w:p>
    <w:p w14:paraId="6EE8E189" w14:textId="77777777" w:rsidR="00F644DC" w:rsidRDefault="00F644DC">
      <w:pPr>
        <w:rPr>
          <w:sz w:val="20"/>
        </w:rPr>
      </w:pPr>
      <w:r>
        <w:rPr>
          <w:sz w:val="20"/>
        </w:rPr>
        <w:t>2004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i/>
          <w:sz w:val="20"/>
        </w:rPr>
        <w:t xml:space="preserve">Here Is What I Mean – </w:t>
      </w:r>
      <w:proofErr w:type="gramStart"/>
      <w:r>
        <w:rPr>
          <w:b/>
          <w:i/>
          <w:sz w:val="20"/>
        </w:rPr>
        <w:t>Gu</w:t>
      </w:r>
      <w:proofErr w:type="gramEnd"/>
      <w:r>
        <w:rPr>
          <w:b/>
          <w:i/>
          <w:sz w:val="20"/>
        </w:rPr>
        <w:t xml:space="preserve"> Xiong and </w:t>
      </w:r>
      <w:proofErr w:type="spellStart"/>
      <w:r>
        <w:rPr>
          <w:b/>
          <w:i/>
          <w:sz w:val="20"/>
        </w:rPr>
        <w:t>Xu</w:t>
      </w:r>
      <w:proofErr w:type="spellEnd"/>
      <w:r>
        <w:rPr>
          <w:b/>
          <w:i/>
          <w:sz w:val="20"/>
        </w:rPr>
        <w:t xml:space="preserve"> Bing</w:t>
      </w:r>
      <w:r>
        <w:rPr>
          <w:i/>
          <w:sz w:val="20"/>
        </w:rPr>
        <w:t>,</w:t>
      </w:r>
      <w:r>
        <w:rPr>
          <w:sz w:val="20"/>
        </w:rPr>
        <w:t xml:space="preserve"> Museum London, London, Ontario, Canada</w:t>
      </w:r>
    </w:p>
    <w:p w14:paraId="772134EF" w14:textId="77777777" w:rsidR="00F644DC" w:rsidRDefault="00F644DC">
      <w:pPr>
        <w:rPr>
          <w:sz w:val="20"/>
        </w:rPr>
      </w:pPr>
      <w:r>
        <w:rPr>
          <w:sz w:val="20"/>
        </w:rPr>
        <w:t>2003</w:t>
      </w:r>
      <w:r>
        <w:rPr>
          <w:sz w:val="20"/>
        </w:rPr>
        <w:tab/>
        <w:t xml:space="preserve">               </w:t>
      </w:r>
      <w:r>
        <w:rPr>
          <w:b/>
          <w:i/>
          <w:sz w:val="20"/>
        </w:rPr>
        <w:t xml:space="preserve">Small, medium, large and </w:t>
      </w:r>
      <w:proofErr w:type="gramStart"/>
      <w:r>
        <w:rPr>
          <w:b/>
          <w:i/>
          <w:sz w:val="20"/>
        </w:rPr>
        <w:t>Extra</w:t>
      </w:r>
      <w:proofErr w:type="gramEnd"/>
      <w:r>
        <w:rPr>
          <w:b/>
          <w:i/>
          <w:sz w:val="20"/>
        </w:rPr>
        <w:t xml:space="preserve"> large, </w:t>
      </w:r>
      <w:r>
        <w:rPr>
          <w:sz w:val="20"/>
        </w:rPr>
        <w:t xml:space="preserve">OBORO Gallery, Montreal, Que., </w:t>
      </w:r>
      <w:proofErr w:type="spellStart"/>
      <w:r>
        <w:rPr>
          <w:sz w:val="20"/>
        </w:rPr>
        <w:t>canada</w:t>
      </w:r>
      <w:proofErr w:type="spellEnd"/>
    </w:p>
    <w:p w14:paraId="4FF8B1E1" w14:textId="77777777" w:rsidR="00F644DC" w:rsidRDefault="00F644DC">
      <w:pPr>
        <w:ind w:left="1440" w:hanging="1440"/>
        <w:rPr>
          <w:sz w:val="20"/>
        </w:rPr>
      </w:pPr>
      <w:r>
        <w:rPr>
          <w:sz w:val="20"/>
        </w:rPr>
        <w:t>2003</w:t>
      </w:r>
      <w:r>
        <w:rPr>
          <w:sz w:val="20"/>
        </w:rPr>
        <w:tab/>
      </w:r>
      <w:r>
        <w:rPr>
          <w:b/>
          <w:i/>
          <w:sz w:val="20"/>
        </w:rPr>
        <w:t>The Cycle of Strengt</w:t>
      </w:r>
      <w:r>
        <w:rPr>
          <w:i/>
          <w:sz w:val="20"/>
        </w:rPr>
        <w:t>h</w:t>
      </w:r>
      <w:r>
        <w:rPr>
          <w:sz w:val="20"/>
        </w:rPr>
        <w:t xml:space="preserve"> - a multi media music video concert, collaborate with Howard </w:t>
      </w:r>
      <w:proofErr w:type="spellStart"/>
      <w:r>
        <w:rPr>
          <w:sz w:val="20"/>
        </w:rPr>
        <w:t>Bashaw</w:t>
      </w:r>
      <w:proofErr w:type="spellEnd"/>
      <w:r>
        <w:rPr>
          <w:sz w:val="20"/>
        </w:rPr>
        <w:t xml:space="preserve"> and Gu Yu</w:t>
      </w:r>
      <w:proofErr w:type="gramStart"/>
      <w:r>
        <w:rPr>
          <w:sz w:val="20"/>
        </w:rPr>
        <w:t>,  Vancouver</w:t>
      </w:r>
      <w:proofErr w:type="gramEnd"/>
      <w:r>
        <w:rPr>
          <w:sz w:val="20"/>
        </w:rPr>
        <w:t xml:space="preserve"> Playhouse, Vancouver New Music, Vancouver, BC, Canada </w:t>
      </w:r>
    </w:p>
    <w:p w14:paraId="12CCE4B9" w14:textId="77777777" w:rsidR="00F644DC" w:rsidRDefault="00F644DC">
      <w:pPr>
        <w:rPr>
          <w:sz w:val="20"/>
        </w:rPr>
      </w:pPr>
      <w:r>
        <w:rPr>
          <w:sz w:val="20"/>
        </w:rPr>
        <w:t>2003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i/>
          <w:sz w:val="20"/>
        </w:rPr>
        <w:t>Flow</w:t>
      </w:r>
      <w:r>
        <w:rPr>
          <w:i/>
          <w:sz w:val="20"/>
        </w:rPr>
        <w:t xml:space="preserve"> </w:t>
      </w:r>
      <w:r>
        <w:rPr>
          <w:sz w:val="20"/>
        </w:rPr>
        <w:t xml:space="preserve">– installation, </w:t>
      </w:r>
      <w:proofErr w:type="spellStart"/>
      <w:r>
        <w:rPr>
          <w:sz w:val="20"/>
        </w:rPr>
        <w:t>Mcmaster</w:t>
      </w:r>
      <w:proofErr w:type="spellEnd"/>
      <w:r>
        <w:rPr>
          <w:sz w:val="20"/>
        </w:rPr>
        <w:t xml:space="preserve"> Museum of Art, </w:t>
      </w:r>
      <w:proofErr w:type="spellStart"/>
      <w:r>
        <w:rPr>
          <w:sz w:val="20"/>
        </w:rPr>
        <w:t>Mcmaster</w:t>
      </w:r>
      <w:proofErr w:type="spellEnd"/>
      <w:r>
        <w:rPr>
          <w:sz w:val="20"/>
        </w:rPr>
        <w:t xml:space="preserve"> University, Hamilton, ON, Canada</w:t>
      </w:r>
    </w:p>
    <w:p w14:paraId="4554D914" w14:textId="46C79D5E" w:rsidR="003030A7" w:rsidRDefault="003030A7">
      <w:pPr>
        <w:rPr>
          <w:sz w:val="20"/>
        </w:rPr>
      </w:pPr>
      <w:r>
        <w:rPr>
          <w:sz w:val="20"/>
        </w:rPr>
        <w:t>2003</w:t>
      </w:r>
      <w:r>
        <w:rPr>
          <w:sz w:val="20"/>
        </w:rPr>
        <w:tab/>
      </w:r>
      <w:r>
        <w:rPr>
          <w:sz w:val="20"/>
        </w:rPr>
        <w:tab/>
      </w:r>
      <w:r w:rsidRPr="006B280D">
        <w:rPr>
          <w:b/>
          <w:i/>
          <w:sz w:val="20"/>
        </w:rPr>
        <w:t>The Cycle of Strength - a multi media concert</w:t>
      </w:r>
      <w:r>
        <w:rPr>
          <w:sz w:val="20"/>
        </w:rPr>
        <w:t xml:space="preserve">, </w:t>
      </w:r>
      <w:r w:rsidRPr="00A52EE9">
        <w:rPr>
          <w:sz w:val="20"/>
        </w:rPr>
        <w:t xml:space="preserve">collaboration with Howard </w:t>
      </w:r>
      <w:proofErr w:type="spellStart"/>
      <w:r w:rsidRPr="00A52EE9">
        <w:rPr>
          <w:sz w:val="20"/>
        </w:rPr>
        <w:t>Bashaw</w:t>
      </w:r>
      <w:proofErr w:type="spellEnd"/>
      <w:r w:rsidRPr="00A52EE9">
        <w:rPr>
          <w:sz w:val="20"/>
        </w:rPr>
        <w:t xml:space="preserve"> and Gu Yu</w:t>
      </w:r>
      <w:r>
        <w:rPr>
          <w:sz w:val="20"/>
        </w:rPr>
        <w:t xml:space="preserve">, </w:t>
      </w:r>
      <w:r w:rsidRPr="00A52EE9">
        <w:rPr>
          <w:sz w:val="20"/>
        </w:rPr>
        <w:t xml:space="preserve">Vancouver </w:t>
      </w:r>
      <w:r>
        <w:rPr>
          <w:sz w:val="20"/>
        </w:rPr>
        <w:tab/>
      </w:r>
      <w:r>
        <w:rPr>
          <w:sz w:val="20"/>
        </w:rPr>
        <w:tab/>
      </w:r>
      <w:proofErr w:type="spellStart"/>
      <w:r w:rsidRPr="00A52EE9">
        <w:rPr>
          <w:sz w:val="20"/>
        </w:rPr>
        <w:t>Plyhouse</w:t>
      </w:r>
      <w:proofErr w:type="spellEnd"/>
      <w:r w:rsidRPr="00A52EE9">
        <w:rPr>
          <w:sz w:val="20"/>
        </w:rPr>
        <w:t xml:space="preserve">, Vancouver New Music, Vancouver, </w:t>
      </w:r>
      <w:r>
        <w:rPr>
          <w:sz w:val="20"/>
        </w:rPr>
        <w:t xml:space="preserve">BC. </w:t>
      </w:r>
      <w:r w:rsidRPr="001E5FDA">
        <w:rPr>
          <w:sz w:val="20"/>
        </w:rPr>
        <w:t>MAR 29, 2003</w:t>
      </w:r>
    </w:p>
    <w:p w14:paraId="596F5AD5" w14:textId="77777777" w:rsidR="00F644DC" w:rsidRDefault="00F644DC">
      <w:pPr>
        <w:rPr>
          <w:sz w:val="20"/>
        </w:rPr>
      </w:pPr>
      <w:r>
        <w:rPr>
          <w:sz w:val="20"/>
        </w:rPr>
        <w:t>2002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i/>
          <w:sz w:val="20"/>
        </w:rPr>
        <w:t>Sickle and Cell-phone</w:t>
      </w:r>
      <w:r>
        <w:rPr>
          <w:i/>
          <w:sz w:val="20"/>
        </w:rPr>
        <w:t>,</w:t>
      </w:r>
      <w:r>
        <w:rPr>
          <w:sz w:val="20"/>
        </w:rPr>
        <w:t xml:space="preserve"> Macdonald Stewart Art Centre, Guelph, ON, Canada</w:t>
      </w:r>
    </w:p>
    <w:p w14:paraId="1FFC7E1D" w14:textId="77777777" w:rsidR="00F644DC" w:rsidRDefault="00F644DC">
      <w:pPr>
        <w:rPr>
          <w:sz w:val="20"/>
        </w:rPr>
      </w:pPr>
      <w:r>
        <w:rPr>
          <w:sz w:val="20"/>
        </w:rPr>
        <w:t>2002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i/>
          <w:sz w:val="20"/>
        </w:rPr>
        <w:t>I Am Who I Am</w:t>
      </w:r>
      <w:r>
        <w:rPr>
          <w:i/>
          <w:sz w:val="20"/>
        </w:rPr>
        <w:t xml:space="preserve">, </w:t>
      </w:r>
      <w:r>
        <w:rPr>
          <w:sz w:val="20"/>
        </w:rPr>
        <w:t>Highlight Gallery, Shanghai, China</w:t>
      </w:r>
    </w:p>
    <w:p w14:paraId="347EE51E" w14:textId="77777777" w:rsidR="00F644DC" w:rsidRDefault="00F644DC">
      <w:pPr>
        <w:rPr>
          <w:i/>
          <w:sz w:val="20"/>
        </w:rPr>
      </w:pPr>
      <w:r>
        <w:rPr>
          <w:sz w:val="20"/>
        </w:rPr>
        <w:t>2002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i/>
          <w:sz w:val="20"/>
        </w:rPr>
        <w:t>Flow</w:t>
      </w:r>
      <w:r>
        <w:rPr>
          <w:sz w:val="20"/>
        </w:rPr>
        <w:t>, Chengdu Modern Art Exhibition Hall, Chengdu, Sichuan, China</w:t>
      </w:r>
    </w:p>
    <w:p w14:paraId="03288DCA" w14:textId="77777777" w:rsidR="00F644DC" w:rsidRDefault="00F644DC">
      <w:pPr>
        <w:rPr>
          <w:sz w:val="20"/>
        </w:rPr>
      </w:pPr>
      <w:r>
        <w:rPr>
          <w:sz w:val="20"/>
        </w:rPr>
        <w:t>2001</w:t>
      </w:r>
      <w:r>
        <w:rPr>
          <w:sz w:val="20"/>
        </w:rPr>
        <w:tab/>
        <w:t xml:space="preserve">         </w:t>
      </w:r>
      <w:r>
        <w:rPr>
          <w:sz w:val="20"/>
        </w:rPr>
        <w:tab/>
      </w:r>
      <w:r>
        <w:rPr>
          <w:b/>
          <w:i/>
          <w:sz w:val="20"/>
        </w:rPr>
        <w:t>Yellow River/Blue Cultur</w:t>
      </w:r>
      <w:r>
        <w:rPr>
          <w:i/>
          <w:sz w:val="20"/>
        </w:rPr>
        <w:t>e</w:t>
      </w:r>
      <w:r>
        <w:rPr>
          <w:sz w:val="20"/>
        </w:rPr>
        <w:t xml:space="preserve"> – installation, Kamloops Art Gallery, Kamloops, BC, Canada</w:t>
      </w:r>
    </w:p>
    <w:p w14:paraId="45D42259" w14:textId="77777777" w:rsidR="00F644DC" w:rsidRDefault="00F644DC">
      <w:pPr>
        <w:rPr>
          <w:sz w:val="20"/>
        </w:rPr>
      </w:pPr>
      <w:r>
        <w:rPr>
          <w:sz w:val="20"/>
        </w:rPr>
        <w:t>2001</w:t>
      </w:r>
      <w:r>
        <w:rPr>
          <w:sz w:val="20"/>
        </w:rPr>
        <w:tab/>
        <w:t xml:space="preserve">         </w:t>
      </w:r>
      <w:r>
        <w:rPr>
          <w:sz w:val="20"/>
        </w:rPr>
        <w:tab/>
      </w:r>
      <w:r>
        <w:rPr>
          <w:b/>
          <w:i/>
          <w:sz w:val="20"/>
        </w:rPr>
        <w:t>China Diary</w:t>
      </w:r>
      <w:r>
        <w:rPr>
          <w:sz w:val="20"/>
        </w:rPr>
        <w:t>, Diane Farris Gallery, Vancouver, BC, Canada</w:t>
      </w:r>
    </w:p>
    <w:p w14:paraId="7636915D" w14:textId="77777777" w:rsidR="00F644DC" w:rsidRDefault="00F644DC">
      <w:pPr>
        <w:rPr>
          <w:sz w:val="20"/>
        </w:rPr>
      </w:pPr>
      <w:r>
        <w:rPr>
          <w:sz w:val="20"/>
        </w:rPr>
        <w:t>2000</w:t>
      </w:r>
      <w:r>
        <w:rPr>
          <w:sz w:val="20"/>
        </w:rPr>
        <w:tab/>
        <w:t xml:space="preserve">         </w:t>
      </w:r>
      <w:r>
        <w:rPr>
          <w:sz w:val="20"/>
        </w:rPr>
        <w:tab/>
      </w:r>
      <w:r>
        <w:rPr>
          <w:b/>
          <w:i/>
          <w:sz w:val="20"/>
        </w:rPr>
        <w:t>Drowning</w:t>
      </w:r>
      <w:r>
        <w:rPr>
          <w:b/>
          <w:sz w:val="20"/>
        </w:rPr>
        <w:t xml:space="preserve"> </w:t>
      </w:r>
      <w:r>
        <w:rPr>
          <w:sz w:val="20"/>
        </w:rPr>
        <w:t xml:space="preserve">– an installation, Richmond Art Gallery, Richmond, BC, Canada </w:t>
      </w:r>
    </w:p>
    <w:p w14:paraId="2673963F" w14:textId="77777777" w:rsidR="00F644DC" w:rsidRDefault="00F644DC">
      <w:pPr>
        <w:rPr>
          <w:sz w:val="20"/>
        </w:rPr>
      </w:pPr>
      <w:r>
        <w:rPr>
          <w:sz w:val="20"/>
        </w:rPr>
        <w:t>2000</w:t>
      </w:r>
      <w:r>
        <w:rPr>
          <w:sz w:val="20"/>
        </w:rPr>
        <w:tab/>
        <w:t xml:space="preserve">          </w:t>
      </w:r>
      <w:r>
        <w:rPr>
          <w:sz w:val="20"/>
        </w:rPr>
        <w:tab/>
      </w:r>
      <w:r>
        <w:rPr>
          <w:b/>
          <w:i/>
          <w:sz w:val="20"/>
        </w:rPr>
        <w:t xml:space="preserve">Ding </w:t>
      </w:r>
      <w:proofErr w:type="spellStart"/>
      <w:r>
        <w:rPr>
          <w:b/>
          <w:i/>
          <w:sz w:val="20"/>
        </w:rPr>
        <w:t>Ho</w:t>
      </w:r>
      <w:proofErr w:type="spellEnd"/>
      <w:r>
        <w:rPr>
          <w:b/>
          <w:i/>
          <w:sz w:val="20"/>
        </w:rPr>
        <w:t>/Group of Seven</w:t>
      </w:r>
      <w:r>
        <w:rPr>
          <w:sz w:val="20"/>
        </w:rPr>
        <w:t xml:space="preserve"> - a mixed media installation, collaborate with Andrew Hunter</w:t>
      </w:r>
    </w:p>
    <w:p w14:paraId="3B57B34C" w14:textId="77777777" w:rsidR="00F644DC" w:rsidRDefault="00F644DC">
      <w:pPr>
        <w:ind w:left="720" w:firstLine="720"/>
        <w:rPr>
          <w:sz w:val="20"/>
        </w:rPr>
      </w:pPr>
      <w:r>
        <w:rPr>
          <w:sz w:val="20"/>
        </w:rPr>
        <w:t xml:space="preserve">McMichael Canadian Art Collection, </w:t>
      </w:r>
      <w:proofErr w:type="spellStart"/>
      <w:r>
        <w:rPr>
          <w:sz w:val="20"/>
        </w:rPr>
        <w:t>Kleinburg</w:t>
      </w:r>
      <w:proofErr w:type="spellEnd"/>
      <w:r>
        <w:rPr>
          <w:sz w:val="20"/>
        </w:rPr>
        <w:t>, ON; Mendel Art gallery, Saskatoon, SK, Canada</w:t>
      </w:r>
    </w:p>
    <w:p w14:paraId="2E863E3B" w14:textId="77777777" w:rsidR="00F644DC" w:rsidRDefault="00F644DC">
      <w:pPr>
        <w:rPr>
          <w:sz w:val="20"/>
        </w:rPr>
      </w:pPr>
      <w:r>
        <w:rPr>
          <w:sz w:val="20"/>
        </w:rPr>
        <w:t>1999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i/>
          <w:sz w:val="20"/>
        </w:rPr>
        <w:t>The Mirror - A Return to China</w:t>
      </w:r>
      <w:r>
        <w:rPr>
          <w:sz w:val="20"/>
        </w:rPr>
        <w:t xml:space="preserve"> - a photography installation, Yukon Art Centre Gallery,</w:t>
      </w:r>
    </w:p>
    <w:p w14:paraId="6F0E2C2E" w14:textId="77777777" w:rsidR="00F644DC" w:rsidRDefault="00F644DC">
      <w:pPr>
        <w:ind w:left="720" w:firstLine="720"/>
        <w:rPr>
          <w:sz w:val="20"/>
        </w:rPr>
      </w:pPr>
      <w:r>
        <w:rPr>
          <w:sz w:val="20"/>
        </w:rPr>
        <w:t>Whitehorse, Yukon, Canada</w:t>
      </w:r>
    </w:p>
    <w:p w14:paraId="0DC1DD3F" w14:textId="77777777" w:rsidR="00F644DC" w:rsidRDefault="00F644DC">
      <w:pPr>
        <w:rPr>
          <w:sz w:val="20"/>
        </w:rPr>
      </w:pPr>
      <w:r>
        <w:rPr>
          <w:sz w:val="20"/>
        </w:rPr>
        <w:t>1999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i/>
          <w:sz w:val="20"/>
        </w:rPr>
        <w:t>The Mountains</w:t>
      </w:r>
      <w:r>
        <w:rPr>
          <w:sz w:val="20"/>
        </w:rPr>
        <w:t xml:space="preserve"> - a multi-media installation, Chinese Culture Centre Museum &amp; Archives,</w:t>
      </w:r>
    </w:p>
    <w:p w14:paraId="6151692A" w14:textId="77777777" w:rsidR="00F644DC" w:rsidRDefault="00F644DC">
      <w:pPr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>Vancouver, BC, Canada</w:t>
      </w:r>
    </w:p>
    <w:p w14:paraId="0B3C61B4" w14:textId="77777777" w:rsidR="00F644DC" w:rsidRDefault="00F644DC">
      <w:pPr>
        <w:rPr>
          <w:sz w:val="20"/>
        </w:rPr>
      </w:pPr>
      <w:r>
        <w:rPr>
          <w:sz w:val="20"/>
        </w:rPr>
        <w:t>1998</w:t>
      </w:r>
      <w:r>
        <w:rPr>
          <w:sz w:val="20"/>
        </w:rPr>
        <w:tab/>
        <w:t xml:space="preserve">          </w:t>
      </w:r>
      <w:r>
        <w:rPr>
          <w:sz w:val="20"/>
        </w:rPr>
        <w:tab/>
      </w:r>
      <w:r>
        <w:rPr>
          <w:b/>
          <w:i/>
          <w:sz w:val="20"/>
        </w:rPr>
        <w:t>The River</w:t>
      </w:r>
      <w:r>
        <w:rPr>
          <w:sz w:val="20"/>
        </w:rPr>
        <w:t xml:space="preserve"> - a mixed media installation, Art Gallery of Greater </w:t>
      </w:r>
      <w:proofErr w:type="gramStart"/>
      <w:r>
        <w:rPr>
          <w:sz w:val="20"/>
        </w:rPr>
        <w:t>Victoria ,</w:t>
      </w:r>
      <w:proofErr w:type="gramEnd"/>
      <w:r>
        <w:rPr>
          <w:sz w:val="20"/>
        </w:rPr>
        <w:t xml:space="preserve"> Victoria, BC, Canada</w:t>
      </w:r>
    </w:p>
    <w:p w14:paraId="267CEA05" w14:textId="77777777" w:rsidR="00F644DC" w:rsidRDefault="00F644DC">
      <w:pPr>
        <w:rPr>
          <w:sz w:val="20"/>
        </w:rPr>
      </w:pPr>
      <w:r>
        <w:rPr>
          <w:sz w:val="20"/>
        </w:rPr>
        <w:t>1998</w:t>
      </w:r>
      <w:r>
        <w:rPr>
          <w:sz w:val="20"/>
        </w:rPr>
        <w:tab/>
        <w:t xml:space="preserve">          </w:t>
      </w:r>
      <w:r>
        <w:rPr>
          <w:sz w:val="20"/>
        </w:rPr>
        <w:tab/>
      </w:r>
      <w:r>
        <w:rPr>
          <w:b/>
          <w:i/>
          <w:sz w:val="20"/>
        </w:rPr>
        <w:t>Smile</w:t>
      </w:r>
      <w:r>
        <w:rPr>
          <w:sz w:val="20"/>
        </w:rPr>
        <w:t xml:space="preserve"> - </w:t>
      </w:r>
      <w:proofErr w:type="gramStart"/>
      <w:r>
        <w:rPr>
          <w:sz w:val="20"/>
        </w:rPr>
        <w:t>an</w:t>
      </w:r>
      <w:proofErr w:type="gramEnd"/>
      <w:r>
        <w:rPr>
          <w:sz w:val="20"/>
        </w:rPr>
        <w:t xml:space="preserve"> mixed media installation, </w:t>
      </w:r>
      <w:proofErr w:type="spellStart"/>
      <w:r>
        <w:rPr>
          <w:sz w:val="20"/>
        </w:rPr>
        <w:t>Articule</w:t>
      </w:r>
      <w:proofErr w:type="spellEnd"/>
      <w:r>
        <w:rPr>
          <w:sz w:val="20"/>
        </w:rPr>
        <w:t xml:space="preserve"> Gallery, Montreal, Que., Canada</w:t>
      </w:r>
    </w:p>
    <w:p w14:paraId="212A7B10" w14:textId="77777777" w:rsidR="00F644DC" w:rsidRDefault="00F644DC">
      <w:pPr>
        <w:rPr>
          <w:sz w:val="20"/>
        </w:rPr>
      </w:pPr>
      <w:r>
        <w:rPr>
          <w:sz w:val="20"/>
        </w:rPr>
        <w:t>1998</w:t>
      </w:r>
      <w:r>
        <w:rPr>
          <w:sz w:val="20"/>
        </w:rPr>
        <w:tab/>
        <w:t xml:space="preserve">          </w:t>
      </w:r>
      <w:r>
        <w:rPr>
          <w:sz w:val="20"/>
        </w:rPr>
        <w:tab/>
      </w:r>
      <w:r>
        <w:rPr>
          <w:b/>
          <w:i/>
          <w:sz w:val="20"/>
        </w:rPr>
        <w:t>You and I</w:t>
      </w:r>
      <w:r>
        <w:rPr>
          <w:sz w:val="20"/>
        </w:rPr>
        <w:t xml:space="preserve"> - a mixed media installation, </w:t>
      </w:r>
      <w:proofErr w:type="spellStart"/>
      <w:r>
        <w:rPr>
          <w:sz w:val="20"/>
        </w:rPr>
        <w:t>Artspeak</w:t>
      </w:r>
      <w:proofErr w:type="spellEnd"/>
      <w:r>
        <w:rPr>
          <w:sz w:val="20"/>
        </w:rPr>
        <w:t xml:space="preserve"> Gallery, Vancouver, BC, Canada</w:t>
      </w:r>
    </w:p>
    <w:p w14:paraId="75BFE5F5" w14:textId="77777777" w:rsidR="00F644DC" w:rsidRDefault="00F644DC">
      <w:pPr>
        <w:rPr>
          <w:sz w:val="20"/>
        </w:rPr>
      </w:pPr>
      <w:r>
        <w:rPr>
          <w:sz w:val="20"/>
        </w:rPr>
        <w:t>1998</w:t>
      </w:r>
      <w:r>
        <w:rPr>
          <w:sz w:val="20"/>
        </w:rPr>
        <w:tab/>
        <w:t xml:space="preserve">          </w:t>
      </w:r>
      <w:r>
        <w:rPr>
          <w:sz w:val="20"/>
        </w:rPr>
        <w:tab/>
      </w:r>
      <w:r>
        <w:rPr>
          <w:b/>
          <w:i/>
          <w:sz w:val="20"/>
        </w:rPr>
        <w:t>The Yellow Pear</w:t>
      </w:r>
      <w:r>
        <w:rPr>
          <w:sz w:val="20"/>
        </w:rPr>
        <w:t>, Diane Ferris Gallery, Vancouver, BC, Canada</w:t>
      </w:r>
    </w:p>
    <w:p w14:paraId="5DE5DD57" w14:textId="77777777" w:rsidR="00F644DC" w:rsidRDefault="00F644DC">
      <w:pPr>
        <w:rPr>
          <w:sz w:val="20"/>
        </w:rPr>
      </w:pPr>
      <w:r>
        <w:rPr>
          <w:sz w:val="20"/>
        </w:rPr>
        <w:t>1997</w:t>
      </w:r>
      <w:r>
        <w:rPr>
          <w:sz w:val="20"/>
        </w:rPr>
        <w:tab/>
        <w:t xml:space="preserve">          </w:t>
      </w:r>
      <w:r>
        <w:rPr>
          <w:sz w:val="20"/>
        </w:rPr>
        <w:tab/>
      </w:r>
      <w:r>
        <w:rPr>
          <w:b/>
          <w:i/>
          <w:sz w:val="20"/>
        </w:rPr>
        <w:t>Red Land</w:t>
      </w:r>
      <w:r>
        <w:rPr>
          <w:i/>
          <w:sz w:val="20"/>
        </w:rPr>
        <w:t>s</w:t>
      </w:r>
      <w:r>
        <w:rPr>
          <w:sz w:val="20"/>
        </w:rPr>
        <w:t xml:space="preserve"> - a mixed media installation, A Space, Toronto, Ontario, Canada</w:t>
      </w:r>
    </w:p>
    <w:p w14:paraId="56693DD4" w14:textId="77777777" w:rsidR="00F644DC" w:rsidRDefault="00F644DC">
      <w:pPr>
        <w:rPr>
          <w:sz w:val="20"/>
        </w:rPr>
      </w:pPr>
      <w:r>
        <w:rPr>
          <w:sz w:val="20"/>
        </w:rPr>
        <w:t xml:space="preserve">1997           </w:t>
      </w:r>
      <w:r>
        <w:rPr>
          <w:sz w:val="20"/>
        </w:rPr>
        <w:tab/>
      </w:r>
      <w:r>
        <w:rPr>
          <w:b/>
          <w:i/>
          <w:sz w:val="20"/>
        </w:rPr>
        <w:t>A Girl From China</w:t>
      </w:r>
      <w:r>
        <w:rPr>
          <w:sz w:val="20"/>
        </w:rPr>
        <w:t xml:space="preserve"> - a multi-media </w:t>
      </w:r>
      <w:proofErr w:type="gramStart"/>
      <w:r>
        <w:rPr>
          <w:sz w:val="20"/>
        </w:rPr>
        <w:t>performance  art</w:t>
      </w:r>
      <w:proofErr w:type="gramEnd"/>
      <w:r>
        <w:rPr>
          <w:sz w:val="20"/>
        </w:rPr>
        <w:t>,  Western Front, Vancouver, BC, Canada</w:t>
      </w:r>
    </w:p>
    <w:p w14:paraId="1E75C516" w14:textId="77777777" w:rsidR="00F644DC" w:rsidRDefault="00F644DC">
      <w:pPr>
        <w:rPr>
          <w:sz w:val="20"/>
        </w:rPr>
      </w:pPr>
      <w:r>
        <w:rPr>
          <w:sz w:val="20"/>
        </w:rPr>
        <w:t>1996</w:t>
      </w:r>
      <w:r>
        <w:rPr>
          <w:sz w:val="20"/>
        </w:rPr>
        <w:tab/>
        <w:t xml:space="preserve">          </w:t>
      </w:r>
      <w:r>
        <w:rPr>
          <w:sz w:val="20"/>
        </w:rPr>
        <w:tab/>
      </w:r>
      <w:r>
        <w:rPr>
          <w:b/>
          <w:i/>
          <w:sz w:val="20"/>
        </w:rPr>
        <w:t>Behold The Silence</w:t>
      </w:r>
      <w:r>
        <w:rPr>
          <w:sz w:val="20"/>
        </w:rPr>
        <w:t>, Diane Farris Gallery, Vancouver, BC, Canada</w:t>
      </w:r>
    </w:p>
    <w:p w14:paraId="27169304" w14:textId="77777777" w:rsidR="00F644DC" w:rsidRDefault="00F644DC">
      <w:pPr>
        <w:rPr>
          <w:sz w:val="20"/>
        </w:rPr>
      </w:pPr>
      <w:r>
        <w:rPr>
          <w:sz w:val="20"/>
        </w:rPr>
        <w:lastRenderedPageBreak/>
        <w:t>1994</w:t>
      </w:r>
      <w:r>
        <w:rPr>
          <w:sz w:val="20"/>
        </w:rPr>
        <w:tab/>
        <w:t xml:space="preserve">         </w:t>
      </w:r>
      <w:r>
        <w:rPr>
          <w:sz w:val="20"/>
        </w:rPr>
        <w:tab/>
      </w:r>
      <w:r>
        <w:rPr>
          <w:b/>
          <w:i/>
          <w:sz w:val="20"/>
        </w:rPr>
        <w:t>The Basemen</w:t>
      </w:r>
      <w:r>
        <w:rPr>
          <w:i/>
          <w:sz w:val="20"/>
        </w:rPr>
        <w:t>t</w:t>
      </w:r>
      <w:r>
        <w:rPr>
          <w:sz w:val="20"/>
        </w:rPr>
        <w:t xml:space="preserve"> - a mixed media installation, Richmond Art Gallery, Richmond, BC, Canada</w:t>
      </w:r>
    </w:p>
    <w:p w14:paraId="2812D8DF" w14:textId="77777777" w:rsidR="00F644DC" w:rsidRDefault="00F644DC">
      <w:pPr>
        <w:rPr>
          <w:sz w:val="20"/>
        </w:rPr>
      </w:pPr>
      <w:r>
        <w:rPr>
          <w:sz w:val="20"/>
        </w:rPr>
        <w:t xml:space="preserve">1992-93          </w:t>
      </w:r>
      <w:r>
        <w:rPr>
          <w:sz w:val="20"/>
        </w:rPr>
        <w:tab/>
      </w:r>
      <w:r>
        <w:rPr>
          <w:b/>
          <w:i/>
          <w:sz w:val="20"/>
        </w:rPr>
        <w:t>Crushed Cans</w:t>
      </w:r>
      <w:r>
        <w:rPr>
          <w:sz w:val="20"/>
        </w:rPr>
        <w:t xml:space="preserve"> - a mixed media installation, Brenda Wallace Gallery, Montreal, Quebec, Canada</w:t>
      </w:r>
    </w:p>
    <w:p w14:paraId="7616A35F" w14:textId="77777777" w:rsidR="00F644DC" w:rsidRDefault="00F644DC">
      <w:pPr>
        <w:rPr>
          <w:sz w:val="20"/>
        </w:rPr>
      </w:pPr>
      <w:r>
        <w:rPr>
          <w:sz w:val="20"/>
        </w:rPr>
        <w:t xml:space="preserve">1992               </w:t>
      </w:r>
      <w:r>
        <w:rPr>
          <w:sz w:val="20"/>
        </w:rPr>
        <w:tab/>
      </w:r>
      <w:r>
        <w:rPr>
          <w:b/>
          <w:i/>
          <w:sz w:val="20"/>
        </w:rPr>
        <w:t>Heads of State</w:t>
      </w:r>
      <w:r>
        <w:rPr>
          <w:sz w:val="20"/>
        </w:rPr>
        <w:t xml:space="preserve"> - a mixed media installation, Diane Farris Gallery, Vancouver, BC, Canada </w:t>
      </w:r>
    </w:p>
    <w:p w14:paraId="5D8674D6" w14:textId="77777777" w:rsidR="00F644DC" w:rsidRDefault="00F644DC">
      <w:pPr>
        <w:rPr>
          <w:sz w:val="20"/>
        </w:rPr>
      </w:pPr>
      <w:r>
        <w:rPr>
          <w:sz w:val="20"/>
        </w:rPr>
        <w:t xml:space="preserve">1991               </w:t>
      </w:r>
      <w:r>
        <w:rPr>
          <w:sz w:val="20"/>
        </w:rPr>
        <w:tab/>
      </w:r>
      <w:proofErr w:type="spellStart"/>
      <w:r>
        <w:rPr>
          <w:b/>
          <w:i/>
          <w:sz w:val="20"/>
        </w:rPr>
        <w:t>Gu’s</w:t>
      </w:r>
      <w:proofErr w:type="spellEnd"/>
      <w:r>
        <w:rPr>
          <w:b/>
          <w:i/>
          <w:sz w:val="20"/>
        </w:rPr>
        <w:t xml:space="preserve"> World</w:t>
      </w:r>
      <w:r>
        <w:rPr>
          <w:sz w:val="20"/>
        </w:rPr>
        <w:t xml:space="preserve"> - a mixed media installation, Diane Farris Gallery, Vancouver, BC, Canada</w:t>
      </w:r>
    </w:p>
    <w:p w14:paraId="0A3D235E" w14:textId="77777777" w:rsidR="00F644DC" w:rsidRDefault="00F644DC">
      <w:pPr>
        <w:rPr>
          <w:sz w:val="20"/>
        </w:rPr>
      </w:pPr>
      <w:r>
        <w:rPr>
          <w:sz w:val="20"/>
        </w:rPr>
        <w:t xml:space="preserve">1991               </w:t>
      </w:r>
      <w:r>
        <w:rPr>
          <w:sz w:val="20"/>
        </w:rPr>
        <w:tab/>
      </w:r>
      <w:r>
        <w:rPr>
          <w:b/>
          <w:i/>
          <w:sz w:val="20"/>
        </w:rPr>
        <w:t>Enclosure III</w:t>
      </w:r>
      <w:r>
        <w:rPr>
          <w:sz w:val="20"/>
        </w:rPr>
        <w:t xml:space="preserve"> - a multi-media installation, Open Space Gallery, Victoria, BC, Canada</w:t>
      </w:r>
    </w:p>
    <w:p w14:paraId="668276A8" w14:textId="79CFB6C4" w:rsidR="00F644DC" w:rsidRDefault="00F644DC" w:rsidP="00DF085B">
      <w:pPr>
        <w:numPr>
          <w:ilvl w:val="0"/>
          <w:numId w:val="20"/>
        </w:numPr>
        <w:tabs>
          <w:tab w:val="clear" w:pos="1660"/>
        </w:tabs>
        <w:ind w:left="1418" w:hanging="1418"/>
        <w:rPr>
          <w:sz w:val="20"/>
        </w:rPr>
      </w:pPr>
      <w:r>
        <w:rPr>
          <w:b/>
          <w:i/>
          <w:sz w:val="20"/>
        </w:rPr>
        <w:t>Enclosure</w:t>
      </w:r>
      <w:r>
        <w:rPr>
          <w:sz w:val="20"/>
        </w:rPr>
        <w:t xml:space="preserve"> - a performance art, The Banff Centre For The Arts, Banff, AB, Canada</w:t>
      </w:r>
    </w:p>
    <w:p w14:paraId="57EAEA1C" w14:textId="01FDDCE7" w:rsidR="00577200" w:rsidRDefault="00577200" w:rsidP="00577200">
      <w:pPr>
        <w:tabs>
          <w:tab w:val="left" w:pos="180"/>
          <w:tab w:val="left" w:pos="1440"/>
        </w:tabs>
        <w:ind w:hanging="142"/>
        <w:rPr>
          <w:sz w:val="20"/>
        </w:rPr>
      </w:pPr>
      <w:r>
        <w:rPr>
          <w:sz w:val="20"/>
        </w:rPr>
        <w:t xml:space="preserve">   1987               </w:t>
      </w:r>
      <w:r>
        <w:rPr>
          <w:sz w:val="20"/>
        </w:rPr>
        <w:tab/>
      </w:r>
      <w:r w:rsidRPr="00577200">
        <w:rPr>
          <w:b/>
          <w:i/>
          <w:sz w:val="20"/>
        </w:rPr>
        <w:t>Solo Exhibition</w:t>
      </w:r>
      <w:r>
        <w:rPr>
          <w:sz w:val="20"/>
        </w:rPr>
        <w:t xml:space="preserve"> at the Yangtze Art Gallery, Toronto; York University, Toronto, ON, Canada</w:t>
      </w:r>
    </w:p>
    <w:p w14:paraId="2C0D809E" w14:textId="77777777" w:rsidR="00577200" w:rsidRDefault="00577200" w:rsidP="00577200">
      <w:pPr>
        <w:tabs>
          <w:tab w:val="left" w:pos="180"/>
          <w:tab w:val="left" w:pos="1440"/>
        </w:tabs>
        <w:ind w:hanging="142"/>
        <w:rPr>
          <w:sz w:val="20"/>
        </w:rPr>
      </w:pPr>
      <w:r>
        <w:rPr>
          <w:sz w:val="20"/>
        </w:rPr>
        <w:t xml:space="preserve">   1987               </w:t>
      </w:r>
      <w:r>
        <w:rPr>
          <w:sz w:val="20"/>
        </w:rPr>
        <w:tab/>
      </w:r>
      <w:r w:rsidRPr="00577200">
        <w:rPr>
          <w:b/>
          <w:i/>
          <w:sz w:val="20"/>
        </w:rPr>
        <w:t>A Distant Place</w:t>
      </w:r>
      <w:r>
        <w:rPr>
          <w:sz w:val="20"/>
        </w:rPr>
        <w:t>, University of Calgary Theatre, Calgary, AB;</w:t>
      </w:r>
      <w:r w:rsidRPr="00577200">
        <w:rPr>
          <w:sz w:val="20"/>
        </w:rPr>
        <w:t xml:space="preserve"> </w:t>
      </w:r>
      <w:r>
        <w:rPr>
          <w:sz w:val="20"/>
        </w:rPr>
        <w:t xml:space="preserve">Asian Centre, University of British </w:t>
      </w:r>
    </w:p>
    <w:p w14:paraId="28B6FD77" w14:textId="356B3151" w:rsidR="00577200" w:rsidRDefault="00577200" w:rsidP="00577200">
      <w:pPr>
        <w:tabs>
          <w:tab w:val="left" w:pos="180"/>
          <w:tab w:val="left" w:pos="1440"/>
        </w:tabs>
        <w:ind w:hanging="142"/>
        <w:rPr>
          <w:sz w:val="20"/>
        </w:rPr>
      </w:pPr>
      <w:r>
        <w:rPr>
          <w:sz w:val="20"/>
        </w:rPr>
        <w:t xml:space="preserve">                               Columbia, Vancouver, BC Canada</w:t>
      </w:r>
    </w:p>
    <w:p w14:paraId="1DF3E131" w14:textId="610297BB" w:rsidR="00577200" w:rsidRDefault="00577200" w:rsidP="00577200">
      <w:pPr>
        <w:tabs>
          <w:tab w:val="left" w:pos="180"/>
          <w:tab w:val="left" w:pos="1440"/>
        </w:tabs>
        <w:rPr>
          <w:b/>
          <w:sz w:val="20"/>
        </w:rPr>
      </w:pPr>
      <w:r>
        <w:rPr>
          <w:sz w:val="20"/>
        </w:rPr>
        <w:t xml:space="preserve">1985 </w:t>
      </w:r>
      <w:r>
        <w:rPr>
          <w:sz w:val="20"/>
        </w:rPr>
        <w:tab/>
      </w:r>
      <w:r w:rsidRPr="00577200">
        <w:rPr>
          <w:b/>
          <w:i/>
          <w:sz w:val="20"/>
        </w:rPr>
        <w:t>A Distant Place</w:t>
      </w:r>
      <w:r>
        <w:rPr>
          <w:i/>
          <w:sz w:val="20"/>
        </w:rPr>
        <w:t>,</w:t>
      </w:r>
      <w:r>
        <w:rPr>
          <w:sz w:val="20"/>
        </w:rPr>
        <w:t xml:space="preserve"> Sichuan Institute of Fine Arts Gallery, Chongqing, China</w:t>
      </w:r>
    </w:p>
    <w:p w14:paraId="360EFD00" w14:textId="77777777" w:rsidR="00F644DC" w:rsidRDefault="00F644DC">
      <w:pPr>
        <w:rPr>
          <w:b/>
          <w:sz w:val="20"/>
        </w:rPr>
      </w:pPr>
    </w:p>
    <w:p w14:paraId="780CA70A" w14:textId="77777777" w:rsidR="00F644DC" w:rsidRDefault="00F644DC">
      <w:pPr>
        <w:rPr>
          <w:b/>
          <w:sz w:val="20"/>
        </w:rPr>
      </w:pPr>
      <w:r>
        <w:rPr>
          <w:b/>
          <w:sz w:val="20"/>
        </w:rPr>
        <w:t>Group Exhibitions</w:t>
      </w:r>
    </w:p>
    <w:p w14:paraId="00CA87DD" w14:textId="77777777" w:rsidR="00577200" w:rsidRDefault="00577200" w:rsidP="00577200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2016</w:t>
      </w:r>
      <w:r>
        <w:rPr>
          <w:sz w:val="20"/>
        </w:rPr>
        <w:tab/>
      </w:r>
      <w:r>
        <w:rPr>
          <w:sz w:val="20"/>
        </w:rPr>
        <w:tab/>
      </w:r>
      <w:r w:rsidRPr="00577200">
        <w:rPr>
          <w:b/>
          <w:i/>
          <w:sz w:val="20"/>
        </w:rPr>
        <w:t>Mountains and Rivers</w:t>
      </w:r>
      <w:r>
        <w:rPr>
          <w:sz w:val="20"/>
        </w:rPr>
        <w:t>, Cuenca Modern Art Museum, Cuenca, Ecuador</w:t>
      </w:r>
    </w:p>
    <w:p w14:paraId="74CADEB5" w14:textId="5D5691A7" w:rsidR="00577200" w:rsidRPr="003B2A83" w:rsidRDefault="00577200" w:rsidP="00577200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2015-16</w:t>
      </w:r>
      <w:r>
        <w:rPr>
          <w:sz w:val="20"/>
        </w:rPr>
        <w:tab/>
      </w:r>
      <w:r>
        <w:rPr>
          <w:sz w:val="20"/>
        </w:rPr>
        <w:tab/>
      </w:r>
      <w:r w:rsidRPr="00577200">
        <w:rPr>
          <w:b/>
          <w:i/>
          <w:sz w:val="20"/>
        </w:rPr>
        <w:t>Beyond Image</w:t>
      </w:r>
      <w:r>
        <w:rPr>
          <w:sz w:val="20"/>
        </w:rPr>
        <w:t>, Hubei Art Museum of Art, Wuhan, China</w:t>
      </w:r>
    </w:p>
    <w:p w14:paraId="25CEB327" w14:textId="5D1E9453" w:rsidR="00577200" w:rsidRPr="00D16AC8" w:rsidRDefault="00577200" w:rsidP="00577200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2015</w:t>
      </w:r>
      <w:r>
        <w:rPr>
          <w:sz w:val="20"/>
        </w:rPr>
        <w:tab/>
      </w:r>
      <w:r>
        <w:rPr>
          <w:sz w:val="20"/>
        </w:rPr>
        <w:tab/>
      </w:r>
      <w:r w:rsidRPr="00577200">
        <w:rPr>
          <w:b/>
          <w:i/>
          <w:sz w:val="20"/>
        </w:rPr>
        <w:t>Top Time</w:t>
      </w:r>
      <w:r w:rsidRPr="00F76BD0">
        <w:rPr>
          <w:sz w:val="20"/>
        </w:rPr>
        <w:t>,</w:t>
      </w:r>
      <w:r>
        <w:rPr>
          <w:sz w:val="20"/>
        </w:rPr>
        <w:t xml:space="preserve"> LP Art Space, Chongqing, China</w:t>
      </w:r>
    </w:p>
    <w:p w14:paraId="21B6AC8D" w14:textId="77777777" w:rsidR="002C524F" w:rsidRDefault="002C524F" w:rsidP="002C524F">
      <w:pPr>
        <w:rPr>
          <w:sz w:val="20"/>
        </w:rPr>
      </w:pPr>
      <w:r>
        <w:rPr>
          <w:sz w:val="20"/>
        </w:rPr>
        <w:t>2015</w:t>
      </w:r>
      <w:r>
        <w:rPr>
          <w:sz w:val="20"/>
        </w:rPr>
        <w:tab/>
      </w:r>
      <w:r>
        <w:rPr>
          <w:sz w:val="20"/>
        </w:rPr>
        <w:tab/>
      </w:r>
      <w:r w:rsidRPr="002C524F">
        <w:rPr>
          <w:b/>
          <w:i/>
          <w:sz w:val="20"/>
        </w:rPr>
        <w:t xml:space="preserve">Material Future: The Architecture of Herzog &amp; De </w:t>
      </w:r>
      <w:proofErr w:type="spellStart"/>
      <w:r w:rsidRPr="002C524F">
        <w:rPr>
          <w:b/>
          <w:i/>
          <w:sz w:val="20"/>
        </w:rPr>
        <w:t>Meuron</w:t>
      </w:r>
      <w:proofErr w:type="spellEnd"/>
      <w:r w:rsidRPr="002C524F">
        <w:rPr>
          <w:b/>
          <w:i/>
          <w:sz w:val="20"/>
        </w:rPr>
        <w:t xml:space="preserve"> and the Vancouver Art Gallery</w:t>
      </w:r>
      <w:r>
        <w:rPr>
          <w:sz w:val="20"/>
        </w:rPr>
        <w:t>, Vancouver</w:t>
      </w:r>
    </w:p>
    <w:p w14:paraId="3A44E9CF" w14:textId="5B0F783B" w:rsidR="00577200" w:rsidRDefault="002C524F" w:rsidP="002C524F">
      <w:pPr>
        <w:rPr>
          <w:sz w:val="20"/>
        </w:rPr>
      </w:pPr>
      <w:r>
        <w:rPr>
          <w:sz w:val="20"/>
        </w:rPr>
        <w:t xml:space="preserve">                            Art Gallery, Vancouver, BC, Canada</w:t>
      </w:r>
    </w:p>
    <w:p w14:paraId="35BFAC2C" w14:textId="01C741BC" w:rsidR="002C524F" w:rsidRDefault="002C524F" w:rsidP="00633BE0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2015</w:t>
      </w:r>
      <w:r>
        <w:rPr>
          <w:sz w:val="20"/>
        </w:rPr>
        <w:tab/>
      </w:r>
      <w:r>
        <w:rPr>
          <w:sz w:val="20"/>
        </w:rPr>
        <w:tab/>
      </w:r>
      <w:r w:rsidRPr="00381F0F">
        <w:rPr>
          <w:b/>
          <w:sz w:val="20"/>
        </w:rPr>
        <w:t xml:space="preserve">- </w:t>
      </w:r>
      <w:r w:rsidRPr="00381F0F">
        <w:rPr>
          <w:b/>
          <w:i/>
          <w:sz w:val="20"/>
        </w:rPr>
        <w:t>Home (Hyphenated Home)</w:t>
      </w:r>
      <w:r w:rsidRPr="00381F0F">
        <w:rPr>
          <w:b/>
          <w:sz w:val="20"/>
        </w:rPr>
        <w:t>,</w:t>
      </w:r>
      <w:r>
        <w:rPr>
          <w:sz w:val="20"/>
        </w:rPr>
        <w:t xml:space="preserve"> Centre 3 for Print and Media Arts, Hamilton, ON, Canada</w:t>
      </w:r>
    </w:p>
    <w:p w14:paraId="187113C3" w14:textId="77777777" w:rsidR="00633BE0" w:rsidRDefault="00633BE0" w:rsidP="00633BE0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2014</w:t>
      </w:r>
      <w:r w:rsidR="001009E7">
        <w:rPr>
          <w:sz w:val="20"/>
        </w:rPr>
        <w:t>-15</w:t>
      </w:r>
      <w:r>
        <w:rPr>
          <w:sz w:val="20"/>
        </w:rPr>
        <w:tab/>
      </w:r>
      <w:r>
        <w:rPr>
          <w:sz w:val="20"/>
        </w:rPr>
        <w:tab/>
      </w:r>
      <w:r w:rsidRPr="006D612A">
        <w:rPr>
          <w:b/>
          <w:i/>
          <w:sz w:val="20"/>
        </w:rPr>
        <w:t>The Transformation</w:t>
      </w:r>
      <w:r>
        <w:rPr>
          <w:b/>
          <w:i/>
          <w:sz w:val="20"/>
        </w:rPr>
        <w:t xml:space="preserve"> of Canadian Landscape Art: Inside &amp; Outside of being</w:t>
      </w:r>
      <w:r>
        <w:rPr>
          <w:sz w:val="20"/>
        </w:rPr>
        <w:t xml:space="preserve">, Xi’an Art Museum, Xi’an, </w:t>
      </w:r>
    </w:p>
    <w:p w14:paraId="450FCD52" w14:textId="6DDF0906" w:rsidR="00633BE0" w:rsidRPr="006D612A" w:rsidRDefault="00633BE0" w:rsidP="00633BE0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                         </w:t>
      </w:r>
      <w:proofErr w:type="gramStart"/>
      <w:r w:rsidR="001009E7">
        <w:rPr>
          <w:sz w:val="20"/>
        </w:rPr>
        <w:t>and</w:t>
      </w:r>
      <w:proofErr w:type="gramEnd"/>
      <w:r w:rsidR="001009E7">
        <w:rPr>
          <w:sz w:val="20"/>
        </w:rPr>
        <w:t xml:space="preserve"> Today’s Art Museum, </w:t>
      </w:r>
      <w:r w:rsidR="00C2656B">
        <w:rPr>
          <w:sz w:val="20"/>
        </w:rPr>
        <w:t xml:space="preserve">Beijing, </w:t>
      </w:r>
      <w:r w:rsidR="002C524F">
        <w:rPr>
          <w:sz w:val="20"/>
        </w:rPr>
        <w:t>China</w:t>
      </w:r>
    </w:p>
    <w:p w14:paraId="0A44A673" w14:textId="57E0AABA" w:rsidR="001009E7" w:rsidRDefault="001009E7" w:rsidP="002C524F">
      <w:pPr>
        <w:rPr>
          <w:sz w:val="20"/>
        </w:rPr>
      </w:pPr>
      <w:r>
        <w:rPr>
          <w:sz w:val="20"/>
        </w:rPr>
        <w:t>2014</w:t>
      </w:r>
      <w:r w:rsidR="002C524F">
        <w:rPr>
          <w:sz w:val="20"/>
        </w:rPr>
        <w:t xml:space="preserve"> -15</w:t>
      </w:r>
      <w:r>
        <w:rPr>
          <w:sz w:val="20"/>
        </w:rPr>
        <w:tab/>
      </w:r>
      <w:r>
        <w:rPr>
          <w:sz w:val="20"/>
        </w:rPr>
        <w:tab/>
      </w:r>
      <w:r w:rsidRPr="001009E7">
        <w:rPr>
          <w:b/>
          <w:i/>
          <w:sz w:val="20"/>
        </w:rPr>
        <w:t>Alex Colville</w:t>
      </w:r>
      <w:r>
        <w:rPr>
          <w:i/>
          <w:sz w:val="20"/>
        </w:rPr>
        <w:t xml:space="preserve">, </w:t>
      </w:r>
      <w:r>
        <w:rPr>
          <w:sz w:val="20"/>
        </w:rPr>
        <w:t>A</w:t>
      </w:r>
      <w:r w:rsidR="002C524F">
        <w:rPr>
          <w:sz w:val="20"/>
        </w:rPr>
        <w:t xml:space="preserve">rt gallery of Ontario, Toronto; The National Gallery of Canada, Ottawa, ON, </w:t>
      </w:r>
      <w:r>
        <w:rPr>
          <w:sz w:val="20"/>
        </w:rPr>
        <w:t>Canada</w:t>
      </w:r>
    </w:p>
    <w:p w14:paraId="06B22D39" w14:textId="77777777" w:rsidR="00633BE0" w:rsidRPr="00E1252D" w:rsidRDefault="00633BE0" w:rsidP="00633BE0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2014</w:t>
      </w:r>
      <w:r>
        <w:rPr>
          <w:sz w:val="20"/>
        </w:rPr>
        <w:tab/>
      </w:r>
      <w:r>
        <w:rPr>
          <w:sz w:val="20"/>
        </w:rPr>
        <w:tab/>
      </w:r>
      <w:r w:rsidRPr="00E1252D">
        <w:rPr>
          <w:b/>
          <w:i/>
          <w:sz w:val="20"/>
        </w:rPr>
        <w:t xml:space="preserve">Confronting </w:t>
      </w:r>
      <w:proofErr w:type="spellStart"/>
      <w:r w:rsidRPr="00E1252D">
        <w:rPr>
          <w:b/>
          <w:i/>
          <w:sz w:val="20"/>
        </w:rPr>
        <w:t>Anitya</w:t>
      </w:r>
      <w:proofErr w:type="spellEnd"/>
      <w:r w:rsidRPr="00E1252D">
        <w:rPr>
          <w:b/>
          <w:i/>
          <w:sz w:val="20"/>
        </w:rPr>
        <w:t xml:space="preserve"> </w:t>
      </w:r>
      <w:r w:rsidRPr="00E1252D">
        <w:rPr>
          <w:i/>
          <w:sz w:val="20"/>
        </w:rPr>
        <w:t>– Oriental Experience in Contemporary Art,</w:t>
      </w:r>
      <w:r w:rsidRPr="00E1252D">
        <w:rPr>
          <w:sz w:val="20"/>
        </w:rPr>
        <w:t xml:space="preserve"> </w:t>
      </w:r>
      <w:proofErr w:type="spellStart"/>
      <w:r w:rsidRPr="00E1252D">
        <w:rPr>
          <w:sz w:val="20"/>
        </w:rPr>
        <w:t>Im</w:t>
      </w:r>
      <w:proofErr w:type="spellEnd"/>
      <w:r w:rsidRPr="00E1252D">
        <w:rPr>
          <w:sz w:val="20"/>
        </w:rPr>
        <w:t xml:space="preserve"> </w:t>
      </w:r>
      <w:proofErr w:type="spellStart"/>
      <w:r w:rsidRPr="00E1252D">
        <w:rPr>
          <w:sz w:val="20"/>
        </w:rPr>
        <w:t>Kunstraum</w:t>
      </w:r>
      <w:proofErr w:type="spellEnd"/>
      <w:r w:rsidRPr="00E1252D">
        <w:rPr>
          <w:sz w:val="20"/>
        </w:rPr>
        <w:t xml:space="preserve"> Villa </w:t>
      </w:r>
      <w:proofErr w:type="spellStart"/>
      <w:r w:rsidRPr="00E1252D">
        <w:rPr>
          <w:sz w:val="20"/>
        </w:rPr>
        <w:t>Friede</w:t>
      </w:r>
      <w:proofErr w:type="spellEnd"/>
      <w:r w:rsidRPr="00E1252D">
        <w:rPr>
          <w:sz w:val="20"/>
        </w:rPr>
        <w:t xml:space="preserve">, </w:t>
      </w:r>
      <w:proofErr w:type="spellStart"/>
      <w:r w:rsidRPr="00E1252D">
        <w:rPr>
          <w:sz w:val="20"/>
        </w:rPr>
        <w:t>Stiftung</w:t>
      </w:r>
      <w:proofErr w:type="spellEnd"/>
      <w:r w:rsidRPr="00E1252D">
        <w:rPr>
          <w:sz w:val="20"/>
        </w:rPr>
        <w:t xml:space="preserve"> F</w:t>
      </w:r>
      <w:r w:rsidRPr="00E1252D">
        <w:rPr>
          <w:rFonts w:eastAsia="ＭＳ 明朝"/>
          <w:sz w:val="20"/>
          <w:lang w:val="en-US"/>
        </w:rPr>
        <w:t>ü</w:t>
      </w:r>
      <w:r w:rsidRPr="00E1252D">
        <w:rPr>
          <w:sz w:val="20"/>
        </w:rPr>
        <w:t xml:space="preserve">r </w:t>
      </w:r>
    </w:p>
    <w:p w14:paraId="7C7D93F5" w14:textId="77777777" w:rsidR="00633BE0" w:rsidRPr="00E1252D" w:rsidRDefault="00633BE0" w:rsidP="00633BE0">
      <w:pPr>
        <w:widowControl w:val="0"/>
        <w:autoSpaceDE w:val="0"/>
        <w:autoSpaceDN w:val="0"/>
        <w:adjustRightInd w:val="0"/>
        <w:ind w:left="1440" w:firstLine="20"/>
        <w:rPr>
          <w:sz w:val="20"/>
        </w:rPr>
      </w:pPr>
      <w:proofErr w:type="spellStart"/>
      <w:r w:rsidRPr="00E1252D">
        <w:rPr>
          <w:sz w:val="20"/>
        </w:rPr>
        <w:t>Kunst</w:t>
      </w:r>
      <w:proofErr w:type="spellEnd"/>
      <w:r w:rsidRPr="00E1252D">
        <w:rPr>
          <w:sz w:val="20"/>
        </w:rPr>
        <w:t xml:space="preserve"> und </w:t>
      </w:r>
      <w:proofErr w:type="spellStart"/>
      <w:r w:rsidRPr="00E1252D">
        <w:rPr>
          <w:sz w:val="20"/>
        </w:rPr>
        <w:t>Kultur</w:t>
      </w:r>
      <w:proofErr w:type="spellEnd"/>
      <w:r w:rsidRPr="00E1252D">
        <w:rPr>
          <w:sz w:val="20"/>
        </w:rPr>
        <w:t xml:space="preserve"> e. V., Bonn, Germany; Yuan Dian Art Museum, Beijing, China; </w:t>
      </w:r>
      <w:proofErr w:type="spellStart"/>
      <w:r w:rsidRPr="00E1252D">
        <w:rPr>
          <w:sz w:val="20"/>
        </w:rPr>
        <w:t>Kunstwerk</w:t>
      </w:r>
      <w:proofErr w:type="spellEnd"/>
      <w:r w:rsidRPr="00E1252D">
        <w:rPr>
          <w:sz w:val="20"/>
        </w:rPr>
        <w:t xml:space="preserve"> </w:t>
      </w:r>
      <w:proofErr w:type="spellStart"/>
      <w:r w:rsidRPr="00E1252D">
        <w:rPr>
          <w:sz w:val="20"/>
        </w:rPr>
        <w:t>Carlsh</w:t>
      </w:r>
      <w:proofErr w:type="spellEnd"/>
      <w:r w:rsidRPr="00E1252D">
        <w:rPr>
          <w:color w:val="262626"/>
          <w:sz w:val="20"/>
          <w:lang w:val="en-US"/>
        </w:rPr>
        <w:t>ü</w:t>
      </w:r>
      <w:proofErr w:type="spellStart"/>
      <w:r>
        <w:rPr>
          <w:sz w:val="20"/>
        </w:rPr>
        <w:t>tte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Internationalle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Kunstausstellung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NordArt</w:t>
      </w:r>
      <w:proofErr w:type="spellEnd"/>
      <w:r>
        <w:rPr>
          <w:sz w:val="20"/>
        </w:rPr>
        <w:t xml:space="preserve"> 2014, </w:t>
      </w:r>
      <w:proofErr w:type="spellStart"/>
      <w:r w:rsidRPr="00E1252D">
        <w:rPr>
          <w:sz w:val="20"/>
        </w:rPr>
        <w:t>Vorwerlsalle</w:t>
      </w:r>
      <w:proofErr w:type="spellEnd"/>
      <w:r w:rsidRPr="00E1252D">
        <w:rPr>
          <w:sz w:val="20"/>
        </w:rPr>
        <w:t xml:space="preserve">, 24782 </w:t>
      </w:r>
      <w:proofErr w:type="spellStart"/>
      <w:r w:rsidRPr="00E1252D">
        <w:rPr>
          <w:sz w:val="20"/>
        </w:rPr>
        <w:t>Buedelsdorf</w:t>
      </w:r>
      <w:proofErr w:type="spellEnd"/>
      <w:r w:rsidRPr="00E1252D">
        <w:rPr>
          <w:sz w:val="20"/>
        </w:rPr>
        <w:t>, Deutschland, Germany.</w:t>
      </w:r>
    </w:p>
    <w:p w14:paraId="78A21D4E" w14:textId="77777777" w:rsidR="00633BE0" w:rsidRDefault="00633BE0" w:rsidP="00633BE0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2014</w:t>
      </w:r>
      <w:r>
        <w:rPr>
          <w:sz w:val="20"/>
        </w:rPr>
        <w:tab/>
      </w:r>
      <w:r>
        <w:rPr>
          <w:sz w:val="20"/>
        </w:rPr>
        <w:tab/>
      </w:r>
      <w:r w:rsidRPr="001A0665">
        <w:rPr>
          <w:b/>
          <w:i/>
          <w:sz w:val="20"/>
        </w:rPr>
        <w:t>The Source: Rethinking Water Through Contemporary Art</w:t>
      </w:r>
      <w:r>
        <w:rPr>
          <w:i/>
          <w:sz w:val="20"/>
        </w:rPr>
        <w:t xml:space="preserve">, </w:t>
      </w:r>
      <w:r>
        <w:rPr>
          <w:sz w:val="20"/>
        </w:rPr>
        <w:t xml:space="preserve">Roman Hall Art Centre, Brock University, </w:t>
      </w:r>
    </w:p>
    <w:p w14:paraId="7E4B2A8D" w14:textId="77777777" w:rsidR="00633BE0" w:rsidRDefault="00633BE0" w:rsidP="00633BE0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             </w:t>
      </w:r>
      <w:r w:rsidR="00DC7AB8">
        <w:rPr>
          <w:sz w:val="20"/>
        </w:rPr>
        <w:t xml:space="preserve">            St. Catharine’s, ON, Canada</w:t>
      </w:r>
    </w:p>
    <w:p w14:paraId="24AC4EBF" w14:textId="77777777" w:rsidR="00633BE0" w:rsidRDefault="00633BE0" w:rsidP="00633BE0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2013</w:t>
      </w:r>
      <w:r>
        <w:rPr>
          <w:sz w:val="20"/>
        </w:rPr>
        <w:tab/>
      </w:r>
      <w:r>
        <w:rPr>
          <w:sz w:val="20"/>
        </w:rPr>
        <w:tab/>
      </w:r>
      <w:proofErr w:type="spellStart"/>
      <w:r w:rsidRPr="000B2D7B">
        <w:rPr>
          <w:b/>
          <w:i/>
          <w:sz w:val="20"/>
        </w:rPr>
        <w:t>Permanere</w:t>
      </w:r>
      <w:proofErr w:type="spellEnd"/>
      <w:r w:rsidRPr="000B2D7B">
        <w:rPr>
          <w:b/>
          <w:i/>
          <w:sz w:val="20"/>
        </w:rPr>
        <w:t xml:space="preserve"> </w:t>
      </w:r>
      <w:proofErr w:type="spellStart"/>
      <w:r w:rsidRPr="000B2D7B">
        <w:rPr>
          <w:b/>
          <w:i/>
          <w:sz w:val="20"/>
        </w:rPr>
        <w:t>Nell’impermanenza</w:t>
      </w:r>
      <w:proofErr w:type="spellEnd"/>
      <w:r>
        <w:rPr>
          <w:i/>
          <w:sz w:val="20"/>
        </w:rPr>
        <w:t xml:space="preserve"> – </w:t>
      </w:r>
      <w:proofErr w:type="spellStart"/>
      <w:r>
        <w:rPr>
          <w:i/>
          <w:sz w:val="20"/>
        </w:rPr>
        <w:t>Esperienza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orientale</w:t>
      </w:r>
      <w:proofErr w:type="spellEnd"/>
      <w:r>
        <w:rPr>
          <w:i/>
          <w:sz w:val="20"/>
        </w:rPr>
        <w:t xml:space="preserve"> e art </w:t>
      </w:r>
      <w:proofErr w:type="spellStart"/>
      <w:r>
        <w:rPr>
          <w:i/>
          <w:sz w:val="20"/>
        </w:rPr>
        <w:t>contemporanea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sz w:val="20"/>
        </w:rPr>
        <w:t>Museo</w:t>
      </w:r>
      <w:proofErr w:type="spellEnd"/>
      <w:r>
        <w:rPr>
          <w:sz w:val="20"/>
        </w:rPr>
        <w:t xml:space="preserve"> MAGI’900, </w:t>
      </w:r>
      <w:proofErr w:type="gramStart"/>
      <w:r>
        <w:rPr>
          <w:sz w:val="20"/>
        </w:rPr>
        <w:t>Via</w:t>
      </w:r>
      <w:proofErr w:type="gramEnd"/>
      <w:r>
        <w:rPr>
          <w:sz w:val="20"/>
        </w:rPr>
        <w:t xml:space="preserve"> </w:t>
      </w:r>
    </w:p>
    <w:p w14:paraId="0155C20B" w14:textId="23B044B1" w:rsidR="00633BE0" w:rsidRPr="000B2D7B" w:rsidRDefault="00633BE0" w:rsidP="00633BE0">
      <w:pPr>
        <w:widowControl w:val="0"/>
        <w:autoSpaceDE w:val="0"/>
        <w:autoSpaceDN w:val="0"/>
        <w:adjustRightInd w:val="0"/>
        <w:ind w:left="720" w:hanging="660"/>
        <w:rPr>
          <w:sz w:val="20"/>
        </w:rPr>
      </w:pPr>
      <w:r>
        <w:rPr>
          <w:sz w:val="20"/>
        </w:rPr>
        <w:t xml:space="preserve">                           </w:t>
      </w:r>
      <w:r w:rsidR="008D3FBA">
        <w:rPr>
          <w:sz w:val="20"/>
        </w:rPr>
        <w:t xml:space="preserve"> </w:t>
      </w:r>
      <w:proofErr w:type="spellStart"/>
      <w:r w:rsidR="002C524F">
        <w:rPr>
          <w:sz w:val="20"/>
        </w:rPr>
        <w:t>Rusticana</w:t>
      </w:r>
      <w:proofErr w:type="spellEnd"/>
      <w:r w:rsidR="002C524F">
        <w:rPr>
          <w:sz w:val="20"/>
        </w:rPr>
        <w:t xml:space="preserve"> A/1, Bologna, Italy</w:t>
      </w:r>
    </w:p>
    <w:p w14:paraId="5201CC81" w14:textId="77777777" w:rsidR="00633BE0" w:rsidRDefault="00633BE0" w:rsidP="00633BE0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2013 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i/>
          <w:sz w:val="20"/>
        </w:rPr>
        <w:t xml:space="preserve">Rivers, Lakes and Seas </w:t>
      </w:r>
      <w:r w:rsidRPr="00A455E4">
        <w:rPr>
          <w:i/>
          <w:sz w:val="20"/>
        </w:rPr>
        <w:t>– Hubei International Contemporary Art Exhibition</w:t>
      </w:r>
      <w:r>
        <w:rPr>
          <w:sz w:val="20"/>
        </w:rPr>
        <w:t xml:space="preserve">, Hubei Library Gallery, </w:t>
      </w:r>
    </w:p>
    <w:p w14:paraId="2A0F46A9" w14:textId="33A1219B" w:rsidR="00633BE0" w:rsidRPr="00727EC7" w:rsidRDefault="00633BE0" w:rsidP="00633BE0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      </w:t>
      </w:r>
      <w:r w:rsidR="002C524F">
        <w:rPr>
          <w:sz w:val="20"/>
        </w:rPr>
        <w:t xml:space="preserve">                   Wuhan, China</w:t>
      </w:r>
    </w:p>
    <w:p w14:paraId="27167F83" w14:textId="77777777" w:rsidR="00633BE0" w:rsidRDefault="00633BE0" w:rsidP="00633BE0">
      <w:pPr>
        <w:widowControl w:val="0"/>
        <w:autoSpaceDE w:val="0"/>
        <w:autoSpaceDN w:val="0"/>
        <w:adjustRightInd w:val="0"/>
        <w:rPr>
          <w:rFonts w:eastAsia="华文宋体"/>
          <w:sz w:val="20"/>
        </w:rPr>
      </w:pPr>
      <w:r>
        <w:rPr>
          <w:sz w:val="20"/>
        </w:rPr>
        <w:t>2013</w:t>
      </w:r>
      <w:r>
        <w:rPr>
          <w:sz w:val="20"/>
        </w:rPr>
        <w:tab/>
      </w:r>
      <w:r>
        <w:rPr>
          <w:sz w:val="20"/>
        </w:rPr>
        <w:tab/>
      </w:r>
      <w:r w:rsidRPr="000B1DFF">
        <w:rPr>
          <w:rFonts w:eastAsia="华文宋体" w:cs="SimSun"/>
          <w:b/>
          <w:i/>
          <w:sz w:val="20"/>
        </w:rPr>
        <w:t>Voice of the Unseen: Chinese Independent art 197</w:t>
      </w:r>
      <w:r>
        <w:rPr>
          <w:rFonts w:eastAsia="华文宋体" w:cs="SimSun"/>
          <w:b/>
          <w:i/>
          <w:sz w:val="20"/>
        </w:rPr>
        <w:t>9 –</w:t>
      </w:r>
      <w:r w:rsidRPr="000B1DFF">
        <w:rPr>
          <w:rFonts w:eastAsia="华文宋体" w:cs="SimSun"/>
          <w:b/>
          <w:i/>
          <w:sz w:val="20"/>
        </w:rPr>
        <w:t xml:space="preserve"> Today, </w:t>
      </w:r>
      <w:r w:rsidRPr="00B17D1A">
        <w:rPr>
          <w:rFonts w:eastAsia="华文宋体"/>
          <w:sz w:val="20"/>
        </w:rPr>
        <w:t>The Veni</w:t>
      </w:r>
      <w:r>
        <w:rPr>
          <w:rFonts w:eastAsia="华文宋体"/>
          <w:sz w:val="20"/>
        </w:rPr>
        <w:t xml:space="preserve">ce Biennale Parallel Exhibition, </w:t>
      </w:r>
    </w:p>
    <w:p w14:paraId="25268E52" w14:textId="22D5CC6E" w:rsidR="00633BE0" w:rsidRPr="00B17D1A" w:rsidRDefault="00633BE0" w:rsidP="00633BE0">
      <w:pPr>
        <w:widowControl w:val="0"/>
        <w:autoSpaceDE w:val="0"/>
        <w:autoSpaceDN w:val="0"/>
        <w:adjustRightInd w:val="0"/>
        <w:rPr>
          <w:rFonts w:eastAsia="华文宋体" w:cs="SimSun"/>
          <w:sz w:val="20"/>
        </w:rPr>
      </w:pPr>
      <w:r>
        <w:rPr>
          <w:rFonts w:eastAsia="华文宋体"/>
          <w:sz w:val="20"/>
        </w:rPr>
        <w:tab/>
      </w:r>
      <w:r>
        <w:rPr>
          <w:rFonts w:eastAsia="华文宋体"/>
          <w:sz w:val="20"/>
        </w:rPr>
        <w:tab/>
      </w:r>
      <w:r w:rsidRPr="000B1DFF">
        <w:rPr>
          <w:rFonts w:eastAsia="华文宋体"/>
          <w:sz w:val="20"/>
        </w:rPr>
        <w:t xml:space="preserve">The </w:t>
      </w:r>
      <w:proofErr w:type="spellStart"/>
      <w:r w:rsidRPr="000B1DFF">
        <w:rPr>
          <w:rFonts w:eastAsia="华文宋体" w:cs="SimSun"/>
          <w:sz w:val="20"/>
        </w:rPr>
        <w:t>Fondazione</w:t>
      </w:r>
      <w:proofErr w:type="spellEnd"/>
      <w:r w:rsidRPr="000B1DFF">
        <w:rPr>
          <w:rFonts w:eastAsia="华文宋体" w:cs="SimSun"/>
          <w:sz w:val="20"/>
        </w:rPr>
        <w:t xml:space="preserve"> la Biennale di </w:t>
      </w:r>
      <w:proofErr w:type="spellStart"/>
      <w:r w:rsidRPr="000B1DFF">
        <w:rPr>
          <w:rFonts w:eastAsia="华文宋体" w:cs="SimSun"/>
          <w:sz w:val="20"/>
        </w:rPr>
        <w:t>Venezia</w:t>
      </w:r>
      <w:proofErr w:type="spellEnd"/>
      <w:r w:rsidRPr="000B1DFF">
        <w:rPr>
          <w:rFonts w:eastAsia="华文宋体" w:cs="SimSun"/>
          <w:sz w:val="20"/>
        </w:rPr>
        <w:t xml:space="preserve"> 55th International Art Exhibition</w:t>
      </w:r>
      <w:r>
        <w:rPr>
          <w:rFonts w:eastAsia="华文宋体" w:cs="SimSun"/>
          <w:sz w:val="20"/>
        </w:rPr>
        <w:t xml:space="preserve">, </w:t>
      </w:r>
      <w:proofErr w:type="spellStart"/>
      <w:r>
        <w:rPr>
          <w:rFonts w:eastAsia="华文宋体" w:cs="SimSun"/>
          <w:sz w:val="20"/>
        </w:rPr>
        <w:t>Arsenale</w:t>
      </w:r>
      <w:proofErr w:type="spellEnd"/>
      <w:r w:rsidR="00AC6016">
        <w:rPr>
          <w:rFonts w:eastAsia="华文宋体" w:cs="SimSun"/>
          <w:sz w:val="20"/>
        </w:rPr>
        <w:t xml:space="preserve"> Nord</w:t>
      </w:r>
      <w:r w:rsidR="002C524F">
        <w:rPr>
          <w:rFonts w:eastAsia="华文宋体" w:cs="SimSun"/>
          <w:sz w:val="20"/>
        </w:rPr>
        <w:t>, Venice, Italy</w:t>
      </w:r>
    </w:p>
    <w:p w14:paraId="532EAF70" w14:textId="6E31258E" w:rsidR="00633BE0" w:rsidRDefault="00633BE0" w:rsidP="00633BE0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2012</w:t>
      </w:r>
      <w:r>
        <w:rPr>
          <w:sz w:val="20"/>
        </w:rPr>
        <w:tab/>
      </w:r>
      <w:r>
        <w:rPr>
          <w:sz w:val="20"/>
        </w:rPr>
        <w:tab/>
      </w:r>
      <w:r w:rsidRPr="00AF4FE8">
        <w:rPr>
          <w:b/>
          <w:i/>
          <w:sz w:val="20"/>
        </w:rPr>
        <w:t>Canadian Identity and Landscap</w:t>
      </w:r>
      <w:r w:rsidR="002203ED">
        <w:rPr>
          <w:b/>
          <w:i/>
          <w:sz w:val="20"/>
        </w:rPr>
        <w:t>e</w:t>
      </w:r>
      <w:r>
        <w:rPr>
          <w:i/>
          <w:sz w:val="20"/>
        </w:rPr>
        <w:t xml:space="preserve">, </w:t>
      </w:r>
      <w:r>
        <w:rPr>
          <w:sz w:val="20"/>
        </w:rPr>
        <w:t>the Art Gallery of Missi</w:t>
      </w:r>
      <w:r w:rsidR="002C524F">
        <w:rPr>
          <w:sz w:val="20"/>
        </w:rPr>
        <w:t>ssauga, Mississauga, ON, Canada</w:t>
      </w:r>
    </w:p>
    <w:p w14:paraId="410D38C0" w14:textId="77777777" w:rsidR="00F644DC" w:rsidRDefault="00F644DC" w:rsidP="00F644DC">
      <w:pPr>
        <w:rPr>
          <w:sz w:val="20"/>
        </w:rPr>
      </w:pPr>
      <w:r>
        <w:rPr>
          <w:sz w:val="20"/>
        </w:rPr>
        <w:t>2012</w:t>
      </w:r>
      <w:r>
        <w:rPr>
          <w:sz w:val="20"/>
        </w:rPr>
        <w:tab/>
      </w:r>
      <w:r>
        <w:rPr>
          <w:sz w:val="20"/>
        </w:rPr>
        <w:tab/>
      </w:r>
      <w:r w:rsidRPr="00E0518F">
        <w:rPr>
          <w:b/>
          <w:i/>
          <w:sz w:val="20"/>
        </w:rPr>
        <w:t>Downstream: Reimagining Water</w:t>
      </w:r>
      <w:proofErr w:type="gramStart"/>
      <w:r>
        <w:rPr>
          <w:sz w:val="20"/>
        </w:rPr>
        <w:t>,  Concourse</w:t>
      </w:r>
      <w:proofErr w:type="gramEnd"/>
      <w:r>
        <w:rPr>
          <w:sz w:val="20"/>
        </w:rPr>
        <w:t xml:space="preserve"> Gallery, Emily Carr University of Art &amp; Design, </w:t>
      </w:r>
    </w:p>
    <w:p w14:paraId="3346E828" w14:textId="4AA83764" w:rsidR="00F644DC" w:rsidRDefault="002C524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Vancouver, BC, Canada</w:t>
      </w:r>
    </w:p>
    <w:p w14:paraId="4245082B" w14:textId="7BFE6016" w:rsidR="00F644DC" w:rsidRDefault="00F644DC">
      <w:pPr>
        <w:rPr>
          <w:b/>
          <w:sz w:val="20"/>
        </w:rPr>
      </w:pPr>
      <w:r w:rsidRPr="00605E9D">
        <w:rPr>
          <w:sz w:val="20"/>
        </w:rPr>
        <w:t>2011</w:t>
      </w:r>
      <w:r>
        <w:rPr>
          <w:sz w:val="20"/>
        </w:rPr>
        <w:tab/>
      </w:r>
      <w:r>
        <w:rPr>
          <w:sz w:val="20"/>
        </w:rPr>
        <w:tab/>
      </w:r>
      <w:r w:rsidRPr="0083791E">
        <w:rPr>
          <w:b/>
          <w:i/>
          <w:sz w:val="20"/>
        </w:rPr>
        <w:t>Only when the Shades of Night Begin to Gather</w:t>
      </w:r>
      <w:r>
        <w:rPr>
          <w:i/>
          <w:sz w:val="20"/>
        </w:rPr>
        <w:t>,</w:t>
      </w:r>
      <w:r>
        <w:rPr>
          <w:sz w:val="20"/>
        </w:rPr>
        <w:t xml:space="preserve"> AHVA Libra</w:t>
      </w:r>
      <w:r w:rsidR="002C524F">
        <w:rPr>
          <w:sz w:val="20"/>
        </w:rPr>
        <w:t>ry Gallery, UBC, Vancouver, BC, Canada</w:t>
      </w:r>
      <w:r>
        <w:rPr>
          <w:sz w:val="20"/>
        </w:rPr>
        <w:tab/>
      </w:r>
    </w:p>
    <w:p w14:paraId="6D5737F4" w14:textId="77777777" w:rsidR="00F644DC" w:rsidRDefault="00F644DC" w:rsidP="00F644DC">
      <w:pPr>
        <w:tabs>
          <w:tab w:val="left" w:pos="0"/>
          <w:tab w:val="left" w:pos="720"/>
        </w:tabs>
        <w:rPr>
          <w:rFonts w:cs="Calibri"/>
          <w:sz w:val="20"/>
          <w:szCs w:val="30"/>
          <w:lang w:val="en-US"/>
        </w:rPr>
      </w:pPr>
      <w:r>
        <w:rPr>
          <w:sz w:val="20"/>
        </w:rPr>
        <w:t>2011</w:t>
      </w:r>
      <w:r>
        <w:rPr>
          <w:sz w:val="20"/>
        </w:rPr>
        <w:tab/>
      </w:r>
      <w:r>
        <w:rPr>
          <w:sz w:val="20"/>
        </w:rPr>
        <w:tab/>
      </w:r>
      <w:r w:rsidRPr="00FF3DC2">
        <w:rPr>
          <w:rFonts w:cs="Calibri"/>
          <w:b/>
          <w:i/>
          <w:iCs/>
          <w:sz w:val="20"/>
          <w:szCs w:val="30"/>
          <w:lang w:val="en-US"/>
        </w:rPr>
        <w:t>Revolutionizing Cultural Identity: Photography and the Changing Face of Immigration</w:t>
      </w:r>
      <w:r>
        <w:rPr>
          <w:rFonts w:cs="Calibri"/>
          <w:iCs/>
          <w:sz w:val="20"/>
          <w:szCs w:val="30"/>
          <w:lang w:val="en-US"/>
        </w:rPr>
        <w:t xml:space="preserve">, </w:t>
      </w:r>
      <w:r w:rsidRPr="00FF3DC2">
        <w:rPr>
          <w:rFonts w:cs="Calibri"/>
          <w:sz w:val="20"/>
          <w:szCs w:val="30"/>
          <w:lang w:val="en-US"/>
        </w:rPr>
        <w:t xml:space="preserve">Canadian </w:t>
      </w:r>
    </w:p>
    <w:p w14:paraId="460A7FC8" w14:textId="6E8825F2" w:rsidR="00F644DC" w:rsidRPr="00FF3DC2" w:rsidRDefault="00F644DC" w:rsidP="00F644DC">
      <w:pPr>
        <w:tabs>
          <w:tab w:val="left" w:pos="0"/>
          <w:tab w:val="left" w:pos="720"/>
        </w:tabs>
        <w:rPr>
          <w:sz w:val="20"/>
        </w:rPr>
      </w:pPr>
      <w:r>
        <w:rPr>
          <w:rFonts w:cs="Calibri"/>
          <w:sz w:val="20"/>
          <w:szCs w:val="30"/>
          <w:lang w:val="en-US"/>
        </w:rPr>
        <w:tab/>
      </w:r>
      <w:r>
        <w:rPr>
          <w:rFonts w:cs="Calibri"/>
          <w:sz w:val="20"/>
          <w:szCs w:val="30"/>
          <w:lang w:val="en-US"/>
        </w:rPr>
        <w:tab/>
      </w:r>
      <w:r w:rsidRPr="00FF3DC2">
        <w:rPr>
          <w:rFonts w:cs="Calibri"/>
          <w:sz w:val="20"/>
          <w:szCs w:val="30"/>
          <w:lang w:val="en-US"/>
        </w:rPr>
        <w:t xml:space="preserve">Museum </w:t>
      </w:r>
      <w:r w:rsidRPr="00FF3DC2">
        <w:rPr>
          <w:rFonts w:cs="Calibri"/>
          <w:i/>
          <w:iCs/>
          <w:sz w:val="20"/>
          <w:szCs w:val="30"/>
          <w:lang w:val="en-US"/>
        </w:rPr>
        <w:t>of</w:t>
      </w:r>
      <w:r w:rsidRPr="00FF3DC2">
        <w:rPr>
          <w:rFonts w:cs="Calibri"/>
          <w:sz w:val="20"/>
          <w:szCs w:val="30"/>
          <w:lang w:val="en-US"/>
        </w:rPr>
        <w:t xml:space="preserve"> Immigration at Pier 21, Halifax, NS</w:t>
      </w:r>
      <w:r w:rsidR="002C524F">
        <w:rPr>
          <w:rFonts w:cs="Calibri"/>
          <w:sz w:val="20"/>
          <w:szCs w:val="30"/>
          <w:lang w:val="en-US"/>
        </w:rPr>
        <w:t>, Canada</w:t>
      </w:r>
    </w:p>
    <w:p w14:paraId="1BD4E41D" w14:textId="2FC9F9BD" w:rsidR="00F644DC" w:rsidRDefault="00F644DC" w:rsidP="00F644DC">
      <w:pPr>
        <w:tabs>
          <w:tab w:val="left" w:pos="0"/>
          <w:tab w:val="left" w:pos="720"/>
        </w:tabs>
        <w:rPr>
          <w:sz w:val="20"/>
        </w:rPr>
      </w:pPr>
      <w:r>
        <w:rPr>
          <w:sz w:val="20"/>
        </w:rPr>
        <w:t>2010</w:t>
      </w:r>
      <w:r>
        <w:rPr>
          <w:sz w:val="20"/>
        </w:rPr>
        <w:tab/>
      </w:r>
      <w:r>
        <w:rPr>
          <w:sz w:val="20"/>
        </w:rPr>
        <w:tab/>
      </w:r>
      <w:r w:rsidRPr="001552CD">
        <w:rPr>
          <w:b/>
          <w:i/>
          <w:sz w:val="20"/>
        </w:rPr>
        <w:t>Three Voices</w:t>
      </w:r>
      <w:r>
        <w:rPr>
          <w:sz w:val="20"/>
        </w:rPr>
        <w:t xml:space="preserve">, </w:t>
      </w:r>
      <w:proofErr w:type="spellStart"/>
      <w:r>
        <w:rPr>
          <w:sz w:val="20"/>
        </w:rPr>
        <w:t>OrganH</w:t>
      </w:r>
      <w:r w:rsidR="002C524F">
        <w:rPr>
          <w:sz w:val="20"/>
        </w:rPr>
        <w:t>aus</w:t>
      </w:r>
      <w:proofErr w:type="spellEnd"/>
      <w:r w:rsidR="002C524F">
        <w:rPr>
          <w:sz w:val="20"/>
        </w:rPr>
        <w:t xml:space="preserve"> Art Space, Chongqing, China</w:t>
      </w:r>
    </w:p>
    <w:p w14:paraId="513FF8D0" w14:textId="61306BA6" w:rsidR="00F644DC" w:rsidRDefault="00F644DC" w:rsidP="00F644DC">
      <w:pPr>
        <w:rPr>
          <w:sz w:val="20"/>
        </w:rPr>
      </w:pPr>
      <w:r w:rsidRPr="00C63649">
        <w:rPr>
          <w:sz w:val="20"/>
        </w:rPr>
        <w:t>2010</w:t>
      </w:r>
      <w:r>
        <w:rPr>
          <w:sz w:val="20"/>
        </w:rPr>
        <w:tab/>
      </w:r>
      <w:r>
        <w:rPr>
          <w:sz w:val="20"/>
        </w:rPr>
        <w:tab/>
      </w:r>
      <w:r w:rsidRPr="001552CD">
        <w:rPr>
          <w:b/>
          <w:i/>
          <w:sz w:val="20"/>
        </w:rPr>
        <w:t>Border Zones: New Art Across Cultures</w:t>
      </w:r>
      <w:r>
        <w:rPr>
          <w:sz w:val="20"/>
        </w:rPr>
        <w:t>, Museum of Anth</w:t>
      </w:r>
      <w:r w:rsidR="003030A7">
        <w:rPr>
          <w:sz w:val="20"/>
        </w:rPr>
        <w:t>ropology, Vancouver, BC, Canada</w:t>
      </w:r>
    </w:p>
    <w:p w14:paraId="58527452" w14:textId="77777777" w:rsidR="002C524F" w:rsidRDefault="00F644DC" w:rsidP="00F644DC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Calibri"/>
          <w:sz w:val="20"/>
          <w:szCs w:val="30"/>
          <w:lang w:val="en-US"/>
        </w:rPr>
      </w:pPr>
      <w:r>
        <w:rPr>
          <w:sz w:val="20"/>
        </w:rPr>
        <w:t>2010</w:t>
      </w:r>
      <w:r>
        <w:rPr>
          <w:sz w:val="20"/>
        </w:rPr>
        <w:tab/>
      </w:r>
      <w:r>
        <w:rPr>
          <w:sz w:val="20"/>
        </w:rPr>
        <w:tab/>
      </w:r>
      <w:r w:rsidRPr="001552CD">
        <w:rPr>
          <w:b/>
          <w:i/>
          <w:sz w:val="20"/>
        </w:rPr>
        <w:t>Do You See What I Mean</w:t>
      </w:r>
      <w:r>
        <w:rPr>
          <w:i/>
          <w:sz w:val="20"/>
        </w:rPr>
        <w:t xml:space="preserve">? </w:t>
      </w:r>
      <w:proofErr w:type="gramStart"/>
      <w:r w:rsidRPr="002C3E67">
        <w:rPr>
          <w:rFonts w:ascii="Times New Roman" w:eastAsia="Times New Roman" w:hAnsi="Times New Roman" w:cs="Calibri"/>
          <w:sz w:val="20"/>
          <w:szCs w:val="30"/>
          <w:lang w:val="en-US"/>
        </w:rPr>
        <w:t>an</w:t>
      </w:r>
      <w:proofErr w:type="gramEnd"/>
      <w:r w:rsidRPr="002C3E67">
        <w:rPr>
          <w:rFonts w:ascii="Times New Roman" w:eastAsia="Times New Roman" w:hAnsi="Times New Roman" w:cs="Calibri"/>
          <w:sz w:val="20"/>
          <w:szCs w:val="30"/>
          <w:lang w:val="en-US"/>
        </w:rPr>
        <w:t xml:space="preserve"> exhibition of photographic works from the collection of the Canada Council </w:t>
      </w:r>
      <w:r>
        <w:rPr>
          <w:rFonts w:ascii="Times New Roman" w:eastAsia="Times New Roman" w:hAnsi="Times New Roman" w:cs="Calibri"/>
          <w:sz w:val="20"/>
          <w:szCs w:val="30"/>
          <w:lang w:val="en-US"/>
        </w:rPr>
        <w:tab/>
      </w:r>
      <w:r>
        <w:rPr>
          <w:rFonts w:ascii="Times New Roman" w:eastAsia="Times New Roman" w:hAnsi="Times New Roman" w:cs="Calibri"/>
          <w:sz w:val="20"/>
          <w:szCs w:val="30"/>
          <w:lang w:val="en-US"/>
        </w:rPr>
        <w:tab/>
      </w:r>
      <w:r w:rsidRPr="002C3E67">
        <w:rPr>
          <w:rFonts w:ascii="Times New Roman" w:eastAsia="Times New Roman" w:hAnsi="Times New Roman" w:cs="Calibri"/>
          <w:sz w:val="20"/>
          <w:szCs w:val="30"/>
          <w:lang w:val="en-US"/>
        </w:rPr>
        <w:t>Art Bank conceived to coincide with X Ottawa Photography Festival an</w:t>
      </w:r>
      <w:r w:rsidR="002C524F">
        <w:rPr>
          <w:rFonts w:ascii="Times New Roman" w:eastAsia="Times New Roman" w:hAnsi="Times New Roman" w:cs="Calibri"/>
          <w:sz w:val="20"/>
          <w:szCs w:val="30"/>
          <w:lang w:val="en-US"/>
        </w:rPr>
        <w:t xml:space="preserve">d Culture Days, Ottawa, ON, </w:t>
      </w:r>
    </w:p>
    <w:p w14:paraId="1E3919F5" w14:textId="7224A54E" w:rsidR="00F644DC" w:rsidRPr="001552CD" w:rsidRDefault="002C524F" w:rsidP="00F644DC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Calibri"/>
          <w:sz w:val="20"/>
          <w:szCs w:val="30"/>
          <w:lang w:val="en-US"/>
        </w:rPr>
      </w:pPr>
      <w:r>
        <w:rPr>
          <w:rFonts w:ascii="Times New Roman" w:eastAsia="Times New Roman" w:hAnsi="Times New Roman" w:cs="Calibri"/>
          <w:sz w:val="20"/>
          <w:szCs w:val="30"/>
          <w:lang w:val="en-US"/>
        </w:rPr>
        <w:t xml:space="preserve">                            Canada</w:t>
      </w:r>
    </w:p>
    <w:p w14:paraId="0FA5900B" w14:textId="636B8CEA" w:rsidR="00F644DC" w:rsidRDefault="00F644DC" w:rsidP="00F644DC">
      <w:pPr>
        <w:rPr>
          <w:sz w:val="20"/>
        </w:rPr>
      </w:pPr>
      <w:r w:rsidRPr="000A44C5">
        <w:rPr>
          <w:sz w:val="20"/>
        </w:rPr>
        <w:t>2010</w:t>
      </w:r>
      <w:r>
        <w:rPr>
          <w:sz w:val="20"/>
        </w:rPr>
        <w:tab/>
      </w:r>
      <w:r>
        <w:rPr>
          <w:i/>
          <w:sz w:val="20"/>
        </w:rPr>
        <w:t xml:space="preserve">              </w:t>
      </w:r>
      <w:r w:rsidRPr="001552CD">
        <w:rPr>
          <w:b/>
          <w:i/>
          <w:sz w:val="20"/>
        </w:rPr>
        <w:t>Made in Canada</w:t>
      </w:r>
      <w:r>
        <w:rPr>
          <w:sz w:val="20"/>
        </w:rPr>
        <w:t xml:space="preserve">, </w:t>
      </w:r>
      <w:proofErr w:type="spellStart"/>
      <w:r>
        <w:rPr>
          <w:sz w:val="20"/>
        </w:rPr>
        <w:t>Shenkman</w:t>
      </w:r>
      <w:proofErr w:type="spellEnd"/>
      <w:r>
        <w:rPr>
          <w:sz w:val="20"/>
        </w:rPr>
        <w:t xml:space="preserve"> Arts Centre, Ottawa School of Art, Orleans, ON</w:t>
      </w:r>
      <w:r w:rsidR="002C524F">
        <w:rPr>
          <w:sz w:val="20"/>
        </w:rPr>
        <w:t>, Canada</w:t>
      </w:r>
    </w:p>
    <w:p w14:paraId="5D93A6C6" w14:textId="04EFDB0D" w:rsidR="00F644DC" w:rsidRDefault="00F644DC" w:rsidP="00F644DC">
      <w:pPr>
        <w:rPr>
          <w:sz w:val="20"/>
        </w:rPr>
      </w:pPr>
      <w:r w:rsidRPr="00F42B76">
        <w:rPr>
          <w:sz w:val="20"/>
        </w:rPr>
        <w:t>2009</w:t>
      </w:r>
      <w:r w:rsidRPr="00F42B76">
        <w:rPr>
          <w:sz w:val="20"/>
        </w:rPr>
        <w:tab/>
      </w:r>
      <w:r w:rsidRPr="00F42B76">
        <w:rPr>
          <w:sz w:val="20"/>
        </w:rPr>
        <w:tab/>
      </w:r>
      <w:r w:rsidRPr="00F42B76">
        <w:rPr>
          <w:b/>
          <w:i/>
          <w:sz w:val="20"/>
        </w:rPr>
        <w:t>Documents of China/Avant-Garde Exhibition</w:t>
      </w:r>
      <w:r w:rsidR="002C524F">
        <w:rPr>
          <w:sz w:val="20"/>
        </w:rPr>
        <w:t>, Wall Gallery, Beijing, China</w:t>
      </w:r>
    </w:p>
    <w:p w14:paraId="0471DD4A" w14:textId="74D6452A" w:rsidR="00F644DC" w:rsidRDefault="00F644DC" w:rsidP="00F64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 w:rsidRPr="00F42B76">
        <w:rPr>
          <w:sz w:val="20"/>
        </w:rPr>
        <w:t>2009</w:t>
      </w:r>
      <w:r w:rsidRPr="00F42B76">
        <w:rPr>
          <w:sz w:val="20"/>
        </w:rPr>
        <w:tab/>
        <w:t xml:space="preserve">                </w:t>
      </w:r>
      <w:r>
        <w:rPr>
          <w:sz w:val="20"/>
        </w:rPr>
        <w:t xml:space="preserve">  </w:t>
      </w:r>
      <w:r w:rsidRPr="00F42B76">
        <w:rPr>
          <w:b/>
          <w:i/>
          <w:sz w:val="20"/>
        </w:rPr>
        <w:t>BC Scene</w:t>
      </w:r>
      <w:r w:rsidRPr="00F42B76">
        <w:rPr>
          <w:sz w:val="20"/>
        </w:rPr>
        <w:t>, Na</w:t>
      </w:r>
      <w:r w:rsidR="002C524F">
        <w:rPr>
          <w:sz w:val="20"/>
        </w:rPr>
        <w:t>tional Arts Centre, Ottawa, ON, Canada</w:t>
      </w:r>
    </w:p>
    <w:p w14:paraId="1F430DD1" w14:textId="5B284CBA" w:rsidR="00F644DC" w:rsidRPr="00086A10" w:rsidRDefault="00F644DC" w:rsidP="00F644DC">
      <w:pPr>
        <w:rPr>
          <w:i/>
          <w:sz w:val="20"/>
        </w:rPr>
      </w:pPr>
      <w:r>
        <w:rPr>
          <w:sz w:val="20"/>
        </w:rPr>
        <w:t>2008</w:t>
      </w:r>
      <w:r>
        <w:rPr>
          <w:sz w:val="20"/>
        </w:rPr>
        <w:tab/>
      </w:r>
      <w:r>
        <w:rPr>
          <w:sz w:val="20"/>
        </w:rPr>
        <w:tab/>
      </w:r>
      <w:r w:rsidRPr="0089276B">
        <w:rPr>
          <w:b/>
          <w:i/>
          <w:sz w:val="20"/>
        </w:rPr>
        <w:t>Art Is Nothing</w:t>
      </w:r>
      <w:r w:rsidRPr="0089276B">
        <w:rPr>
          <w:b/>
          <w:sz w:val="20"/>
        </w:rPr>
        <w:t xml:space="preserve"> - </w:t>
      </w:r>
      <w:r w:rsidRPr="0089276B">
        <w:rPr>
          <w:b/>
          <w:i/>
          <w:sz w:val="20"/>
        </w:rPr>
        <w:t>798 Art Festival</w:t>
      </w:r>
      <w:r>
        <w:rPr>
          <w:sz w:val="20"/>
        </w:rPr>
        <w:t>, 798 Art District, Beijing, China</w:t>
      </w:r>
      <w:r>
        <w:rPr>
          <w:i/>
          <w:sz w:val="20"/>
        </w:rPr>
        <w:t xml:space="preserve"> </w:t>
      </w:r>
    </w:p>
    <w:p w14:paraId="6A75CBA9" w14:textId="0ACCF271" w:rsidR="00F644DC" w:rsidRDefault="00F644DC" w:rsidP="00F644DC">
      <w:pPr>
        <w:rPr>
          <w:sz w:val="20"/>
        </w:rPr>
      </w:pPr>
      <w:r>
        <w:rPr>
          <w:sz w:val="20"/>
        </w:rPr>
        <w:t>2008</w:t>
      </w:r>
      <w:r>
        <w:rPr>
          <w:sz w:val="20"/>
        </w:rPr>
        <w:tab/>
      </w:r>
      <w:r>
        <w:rPr>
          <w:sz w:val="20"/>
        </w:rPr>
        <w:tab/>
      </w:r>
      <w:r w:rsidRPr="0089276B">
        <w:rPr>
          <w:b/>
          <w:i/>
          <w:sz w:val="20"/>
        </w:rPr>
        <w:t>Revolutionizing Cultural Identity</w:t>
      </w:r>
      <w:r>
        <w:rPr>
          <w:i/>
          <w:sz w:val="20"/>
        </w:rPr>
        <w:t>,</w:t>
      </w:r>
      <w:r>
        <w:rPr>
          <w:sz w:val="20"/>
        </w:rPr>
        <w:t xml:space="preserve"> Oakland University </w:t>
      </w:r>
      <w:r w:rsidR="002C524F">
        <w:rPr>
          <w:sz w:val="20"/>
        </w:rPr>
        <w:t>Art Gallery, Rochester, MI, USA</w:t>
      </w:r>
    </w:p>
    <w:p w14:paraId="44131033" w14:textId="77777777" w:rsidR="00F644DC" w:rsidRPr="00124111" w:rsidRDefault="00F644DC" w:rsidP="00F644DC">
      <w:pPr>
        <w:rPr>
          <w:sz w:val="20"/>
        </w:rPr>
      </w:pPr>
      <w:r w:rsidRPr="00124111">
        <w:rPr>
          <w:sz w:val="20"/>
        </w:rPr>
        <w:t>2007</w:t>
      </w:r>
      <w:r w:rsidRPr="00124111">
        <w:rPr>
          <w:sz w:val="20"/>
        </w:rPr>
        <w:tab/>
      </w:r>
      <w:r w:rsidRPr="00124111">
        <w:rPr>
          <w:sz w:val="20"/>
        </w:rPr>
        <w:tab/>
      </w:r>
      <w:r w:rsidRPr="001925F5">
        <w:rPr>
          <w:b/>
          <w:i/>
          <w:sz w:val="20"/>
        </w:rPr>
        <w:t>Post Avant-grade Chinese Contemporary Art – Four Directions of the New Era</w:t>
      </w:r>
      <w:r w:rsidRPr="001925F5">
        <w:rPr>
          <w:b/>
          <w:sz w:val="20"/>
        </w:rPr>
        <w:t>,</w:t>
      </w:r>
      <w:r w:rsidRPr="00124111">
        <w:rPr>
          <w:sz w:val="20"/>
        </w:rPr>
        <w:t xml:space="preserve"> </w:t>
      </w:r>
      <w:proofErr w:type="spellStart"/>
      <w:r w:rsidRPr="00124111">
        <w:rPr>
          <w:sz w:val="20"/>
        </w:rPr>
        <w:t>Atting</w:t>
      </w:r>
      <w:proofErr w:type="spellEnd"/>
      <w:r w:rsidRPr="00124111">
        <w:rPr>
          <w:sz w:val="20"/>
        </w:rPr>
        <w:t xml:space="preserve"> House, </w:t>
      </w:r>
    </w:p>
    <w:p w14:paraId="2A614D65" w14:textId="327F28FA" w:rsidR="00F644DC" w:rsidRPr="007E4681" w:rsidRDefault="00F644DC" w:rsidP="00F644DC">
      <w:pPr>
        <w:rPr>
          <w:sz w:val="20"/>
        </w:rPr>
      </w:pPr>
      <w:r w:rsidRPr="00124111">
        <w:rPr>
          <w:sz w:val="20"/>
        </w:rPr>
        <w:t xml:space="preserve">                    </w:t>
      </w:r>
      <w:r w:rsidR="002C524F">
        <w:rPr>
          <w:sz w:val="20"/>
        </w:rPr>
        <w:t xml:space="preserve">         Hong Kong</w:t>
      </w:r>
    </w:p>
    <w:p w14:paraId="71E2DF80" w14:textId="4E16D1D5" w:rsidR="00F644DC" w:rsidRDefault="00F644DC" w:rsidP="00F644DC">
      <w:pPr>
        <w:rPr>
          <w:sz w:val="20"/>
        </w:rPr>
      </w:pPr>
      <w:r w:rsidRPr="00124111">
        <w:rPr>
          <w:sz w:val="20"/>
        </w:rPr>
        <w:t>2007</w:t>
      </w:r>
      <w:r w:rsidRPr="00124111">
        <w:rPr>
          <w:sz w:val="20"/>
        </w:rPr>
        <w:tab/>
      </w:r>
      <w:r w:rsidRPr="00124111">
        <w:rPr>
          <w:sz w:val="20"/>
        </w:rPr>
        <w:tab/>
      </w:r>
      <w:proofErr w:type="spellStart"/>
      <w:r w:rsidRPr="001925F5">
        <w:rPr>
          <w:b/>
          <w:i/>
          <w:sz w:val="20"/>
        </w:rPr>
        <w:t>Gui</w:t>
      </w:r>
      <w:proofErr w:type="spellEnd"/>
      <w:r w:rsidRPr="001925F5">
        <w:rPr>
          <w:b/>
          <w:i/>
          <w:sz w:val="20"/>
        </w:rPr>
        <w:t xml:space="preserve"> </w:t>
      </w:r>
      <w:proofErr w:type="gramStart"/>
      <w:r w:rsidRPr="001925F5">
        <w:rPr>
          <w:b/>
          <w:i/>
          <w:sz w:val="20"/>
        </w:rPr>
        <w:t>Zhou  3</w:t>
      </w:r>
      <w:r w:rsidRPr="001925F5">
        <w:rPr>
          <w:b/>
          <w:i/>
          <w:sz w:val="20"/>
          <w:vertAlign w:val="superscript"/>
        </w:rPr>
        <w:t>rd</w:t>
      </w:r>
      <w:proofErr w:type="gramEnd"/>
      <w:r w:rsidRPr="001925F5">
        <w:rPr>
          <w:b/>
          <w:i/>
          <w:sz w:val="20"/>
        </w:rPr>
        <w:t xml:space="preserve"> Biennale</w:t>
      </w:r>
      <w:r>
        <w:rPr>
          <w:sz w:val="20"/>
        </w:rPr>
        <w:t xml:space="preserve">, </w:t>
      </w:r>
      <w:proofErr w:type="spellStart"/>
      <w:r>
        <w:rPr>
          <w:sz w:val="20"/>
        </w:rPr>
        <w:t>Gui</w:t>
      </w:r>
      <w:proofErr w:type="spellEnd"/>
      <w:r>
        <w:rPr>
          <w:sz w:val="20"/>
        </w:rPr>
        <w:t xml:space="preserve"> Y</w:t>
      </w:r>
      <w:r w:rsidR="002C524F">
        <w:rPr>
          <w:sz w:val="20"/>
        </w:rPr>
        <w:t xml:space="preserve">ang Art Museum, </w:t>
      </w:r>
      <w:proofErr w:type="spellStart"/>
      <w:r w:rsidR="002C524F">
        <w:rPr>
          <w:sz w:val="20"/>
        </w:rPr>
        <w:t>Gui</w:t>
      </w:r>
      <w:proofErr w:type="spellEnd"/>
      <w:r w:rsidR="002C524F">
        <w:rPr>
          <w:sz w:val="20"/>
        </w:rPr>
        <w:t xml:space="preserve"> Yang, China</w:t>
      </w:r>
    </w:p>
    <w:p w14:paraId="27A51A1A" w14:textId="75126A5A" w:rsidR="00F644DC" w:rsidRPr="00124111" w:rsidRDefault="00F644DC" w:rsidP="00F644DC">
      <w:pPr>
        <w:rPr>
          <w:sz w:val="20"/>
        </w:rPr>
      </w:pPr>
      <w:r w:rsidRPr="00124111">
        <w:rPr>
          <w:sz w:val="20"/>
        </w:rPr>
        <w:t>2007</w:t>
      </w:r>
      <w:r w:rsidRPr="00124111">
        <w:rPr>
          <w:sz w:val="20"/>
        </w:rPr>
        <w:tab/>
      </w:r>
      <w:r w:rsidRPr="00124111">
        <w:rPr>
          <w:sz w:val="20"/>
        </w:rPr>
        <w:tab/>
      </w:r>
      <w:r w:rsidRPr="001925F5">
        <w:rPr>
          <w:b/>
          <w:i/>
          <w:sz w:val="20"/>
        </w:rPr>
        <w:t>Starting from Southwest</w:t>
      </w:r>
      <w:r w:rsidRPr="00124111">
        <w:rPr>
          <w:sz w:val="20"/>
        </w:rPr>
        <w:t xml:space="preserve">, </w:t>
      </w:r>
      <w:proofErr w:type="spellStart"/>
      <w:r w:rsidRPr="00124111">
        <w:rPr>
          <w:sz w:val="20"/>
        </w:rPr>
        <w:t>Guang</w:t>
      </w:r>
      <w:proofErr w:type="spellEnd"/>
      <w:r w:rsidRPr="00124111">
        <w:rPr>
          <w:sz w:val="20"/>
        </w:rPr>
        <w:t xml:space="preserve"> Zho</w:t>
      </w:r>
      <w:r w:rsidR="003030A7">
        <w:rPr>
          <w:sz w:val="20"/>
        </w:rPr>
        <w:t xml:space="preserve">u Art Museum, </w:t>
      </w:r>
      <w:proofErr w:type="spellStart"/>
      <w:r w:rsidR="003030A7">
        <w:rPr>
          <w:sz w:val="20"/>
        </w:rPr>
        <w:t>Guang</w:t>
      </w:r>
      <w:proofErr w:type="spellEnd"/>
      <w:r w:rsidR="003030A7">
        <w:rPr>
          <w:sz w:val="20"/>
        </w:rPr>
        <w:t xml:space="preserve"> Zhou, China</w:t>
      </w:r>
    </w:p>
    <w:p w14:paraId="03E720CE" w14:textId="794CED8F" w:rsidR="00F644DC" w:rsidRPr="007E4681" w:rsidRDefault="00F64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 w:rsidRPr="00B7282D">
        <w:rPr>
          <w:sz w:val="20"/>
        </w:rPr>
        <w:t>2007</w:t>
      </w:r>
      <w:r w:rsidRPr="00B7282D">
        <w:rPr>
          <w:sz w:val="20"/>
        </w:rPr>
        <w:tab/>
      </w:r>
      <w:r w:rsidRPr="00B7282D">
        <w:rPr>
          <w:sz w:val="20"/>
        </w:rPr>
        <w:tab/>
        <w:t xml:space="preserve">      </w:t>
      </w:r>
      <w:r w:rsidRPr="001925F5">
        <w:rPr>
          <w:b/>
          <w:i/>
          <w:sz w:val="20"/>
        </w:rPr>
        <w:t>Redress Express</w:t>
      </w:r>
      <w:r w:rsidRPr="00B7282D">
        <w:rPr>
          <w:i/>
          <w:sz w:val="20"/>
        </w:rPr>
        <w:t>,</w:t>
      </w:r>
      <w:r w:rsidRPr="00B7282D">
        <w:rPr>
          <w:sz w:val="20"/>
        </w:rPr>
        <w:t xml:space="preserve"> Vancouver International Centre for Contem</w:t>
      </w:r>
      <w:r w:rsidR="003030A7">
        <w:rPr>
          <w:sz w:val="20"/>
        </w:rPr>
        <w:t>porary Asian Art, Vancouver, BC, Canada</w:t>
      </w:r>
    </w:p>
    <w:p w14:paraId="54E22BA4" w14:textId="77777777" w:rsidR="00F644DC" w:rsidRPr="00B7282D" w:rsidRDefault="00F64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 w:rsidRPr="00B7282D">
        <w:rPr>
          <w:sz w:val="20"/>
        </w:rPr>
        <w:t>2007</w:t>
      </w:r>
      <w:r w:rsidRPr="00B7282D">
        <w:rPr>
          <w:sz w:val="20"/>
        </w:rPr>
        <w:tab/>
      </w:r>
      <w:r w:rsidRPr="00B7282D">
        <w:rPr>
          <w:sz w:val="20"/>
        </w:rPr>
        <w:tab/>
        <w:t xml:space="preserve">      </w:t>
      </w:r>
      <w:proofErr w:type="spellStart"/>
      <w:r w:rsidRPr="001925F5">
        <w:rPr>
          <w:b/>
          <w:i/>
          <w:sz w:val="20"/>
        </w:rPr>
        <w:t>Richgate</w:t>
      </w:r>
      <w:proofErr w:type="spellEnd"/>
      <w:r w:rsidRPr="001925F5">
        <w:rPr>
          <w:b/>
          <w:i/>
          <w:sz w:val="20"/>
        </w:rPr>
        <w:t>,</w:t>
      </w:r>
      <w:r w:rsidRPr="00B7282D">
        <w:rPr>
          <w:sz w:val="20"/>
        </w:rPr>
        <w:t xml:space="preserve"> </w:t>
      </w:r>
      <w:proofErr w:type="gramStart"/>
      <w:r w:rsidRPr="00B7282D">
        <w:rPr>
          <w:sz w:val="20"/>
        </w:rPr>
        <w:t>a public art installation at the Richmond City Hall, the Richmond Cultural centre</w:t>
      </w:r>
      <w:proofErr w:type="gramEnd"/>
      <w:r w:rsidRPr="00B7282D">
        <w:rPr>
          <w:sz w:val="20"/>
        </w:rPr>
        <w:t xml:space="preserve"> and bus</w:t>
      </w:r>
    </w:p>
    <w:p w14:paraId="03B12440" w14:textId="0125E57A" w:rsidR="00F644DC" w:rsidRPr="00B7282D" w:rsidRDefault="00F64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 w:rsidRPr="00B7282D">
        <w:rPr>
          <w:sz w:val="20"/>
        </w:rPr>
        <w:t xml:space="preserve">                            </w:t>
      </w:r>
      <w:r w:rsidR="008D3FBA">
        <w:rPr>
          <w:sz w:val="20"/>
        </w:rPr>
        <w:t xml:space="preserve"> </w:t>
      </w:r>
      <w:proofErr w:type="gramStart"/>
      <w:r w:rsidRPr="00B7282D">
        <w:rPr>
          <w:sz w:val="20"/>
        </w:rPr>
        <w:t>shelters</w:t>
      </w:r>
      <w:proofErr w:type="gramEnd"/>
      <w:r w:rsidRPr="00B7282D">
        <w:rPr>
          <w:sz w:val="20"/>
        </w:rPr>
        <w:t xml:space="preserve"> in t</w:t>
      </w:r>
      <w:r w:rsidR="003030A7">
        <w:rPr>
          <w:sz w:val="20"/>
        </w:rPr>
        <w:t>he city, Richmond, BC, Canada</w:t>
      </w:r>
    </w:p>
    <w:p w14:paraId="3937D0C5" w14:textId="77777777" w:rsidR="003030A7" w:rsidRDefault="00F644DC" w:rsidP="003030A7">
      <w:pPr>
        <w:rPr>
          <w:sz w:val="20"/>
        </w:rPr>
      </w:pPr>
      <w:r w:rsidRPr="00124111">
        <w:rPr>
          <w:sz w:val="20"/>
        </w:rPr>
        <w:t>2006-07</w:t>
      </w:r>
      <w:r w:rsidRPr="00124111">
        <w:rPr>
          <w:sz w:val="20"/>
        </w:rPr>
        <w:tab/>
      </w:r>
      <w:r w:rsidRPr="00124111">
        <w:rPr>
          <w:sz w:val="20"/>
        </w:rPr>
        <w:tab/>
      </w:r>
      <w:proofErr w:type="spellStart"/>
      <w:r w:rsidRPr="00B52F90">
        <w:rPr>
          <w:b/>
          <w:i/>
          <w:sz w:val="20"/>
        </w:rPr>
        <w:t>Shu</w:t>
      </w:r>
      <w:proofErr w:type="spellEnd"/>
      <w:r w:rsidRPr="00B52F90">
        <w:rPr>
          <w:b/>
          <w:i/>
          <w:sz w:val="20"/>
        </w:rPr>
        <w:t>: Reinventing Books in Contemporary Chinese Art</w:t>
      </w:r>
      <w:r w:rsidRPr="00124111">
        <w:rPr>
          <w:sz w:val="20"/>
        </w:rPr>
        <w:t>, China Insti</w:t>
      </w:r>
      <w:r w:rsidR="003030A7">
        <w:rPr>
          <w:sz w:val="20"/>
        </w:rPr>
        <w:t>tute Gallery, New York, NY; Seattle</w:t>
      </w:r>
    </w:p>
    <w:p w14:paraId="3DC84D6B" w14:textId="17CC3D61" w:rsidR="00F644DC" w:rsidRPr="00124111" w:rsidRDefault="003030A7" w:rsidP="00F644DC">
      <w:pPr>
        <w:rPr>
          <w:sz w:val="20"/>
        </w:rPr>
      </w:pPr>
      <w:r>
        <w:rPr>
          <w:sz w:val="20"/>
        </w:rPr>
        <w:lastRenderedPageBreak/>
        <w:t xml:space="preserve">                             Asian Art Museum, Seattle, WA, USA</w:t>
      </w:r>
    </w:p>
    <w:p w14:paraId="484ED51E" w14:textId="47A080E4" w:rsidR="00F644DC" w:rsidRPr="0002697D" w:rsidRDefault="00F64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 w:rsidRPr="0002697D">
        <w:rPr>
          <w:sz w:val="20"/>
        </w:rPr>
        <w:t>2006-07</w:t>
      </w:r>
      <w:r w:rsidRPr="0002697D">
        <w:rPr>
          <w:sz w:val="20"/>
        </w:rPr>
        <w:tab/>
        <w:t xml:space="preserve">      </w:t>
      </w:r>
      <w:r w:rsidR="008D3FBA">
        <w:rPr>
          <w:sz w:val="20"/>
        </w:rPr>
        <w:t xml:space="preserve"> </w:t>
      </w:r>
      <w:r w:rsidRPr="00D62696">
        <w:rPr>
          <w:b/>
          <w:i/>
          <w:sz w:val="20"/>
        </w:rPr>
        <w:t xml:space="preserve">Art </w:t>
      </w:r>
      <w:proofErr w:type="spellStart"/>
      <w:r w:rsidRPr="00D62696">
        <w:rPr>
          <w:b/>
          <w:i/>
          <w:sz w:val="20"/>
        </w:rPr>
        <w:t>Metropole</w:t>
      </w:r>
      <w:proofErr w:type="spellEnd"/>
      <w:r w:rsidRPr="00D62696">
        <w:rPr>
          <w:b/>
          <w:i/>
          <w:sz w:val="20"/>
        </w:rPr>
        <w:t>: The Top 100</w:t>
      </w:r>
      <w:r w:rsidRPr="0002697D">
        <w:rPr>
          <w:sz w:val="20"/>
        </w:rPr>
        <w:t xml:space="preserve">, </w:t>
      </w:r>
      <w:proofErr w:type="gramStart"/>
      <w:r w:rsidRPr="0002697D">
        <w:rPr>
          <w:sz w:val="20"/>
        </w:rPr>
        <w:t>The</w:t>
      </w:r>
      <w:proofErr w:type="gramEnd"/>
      <w:r w:rsidRPr="0002697D">
        <w:rPr>
          <w:sz w:val="20"/>
        </w:rPr>
        <w:t xml:space="preserve"> national galler</w:t>
      </w:r>
      <w:r w:rsidR="003030A7">
        <w:rPr>
          <w:sz w:val="20"/>
        </w:rPr>
        <w:t>y of Canada, Ottawa, ON, Canada</w:t>
      </w:r>
    </w:p>
    <w:p w14:paraId="1352B22C" w14:textId="77777777" w:rsidR="00F644DC" w:rsidRPr="00F46D85" w:rsidRDefault="00F644DC" w:rsidP="00F644DC">
      <w:pPr>
        <w:rPr>
          <w:sz w:val="20"/>
        </w:rPr>
      </w:pPr>
      <w:r w:rsidRPr="00F46D85">
        <w:rPr>
          <w:sz w:val="20"/>
        </w:rPr>
        <w:t>2006</w:t>
      </w:r>
      <w:r w:rsidRPr="00F46D85">
        <w:rPr>
          <w:sz w:val="20"/>
        </w:rPr>
        <w:tab/>
      </w:r>
      <w:r w:rsidRPr="00F46D85">
        <w:rPr>
          <w:sz w:val="20"/>
        </w:rPr>
        <w:tab/>
      </w:r>
      <w:r w:rsidRPr="00B52F90">
        <w:rPr>
          <w:b/>
          <w:i/>
          <w:sz w:val="20"/>
        </w:rPr>
        <w:t>Contemporary Painting From Chongqing</w:t>
      </w:r>
      <w:r w:rsidRPr="00F46D85">
        <w:rPr>
          <w:sz w:val="20"/>
        </w:rPr>
        <w:t xml:space="preserve">, Macdonald Stewart Art </w:t>
      </w:r>
      <w:proofErr w:type="spellStart"/>
      <w:r w:rsidRPr="00F46D85">
        <w:rPr>
          <w:sz w:val="20"/>
        </w:rPr>
        <w:t>Center</w:t>
      </w:r>
      <w:proofErr w:type="spellEnd"/>
      <w:r w:rsidRPr="00F46D85">
        <w:rPr>
          <w:sz w:val="20"/>
        </w:rPr>
        <w:t xml:space="preserve">, University of Guelph, Guelph, </w:t>
      </w:r>
    </w:p>
    <w:p w14:paraId="668A0664" w14:textId="7A631680" w:rsidR="00F644DC" w:rsidRPr="00F46D85" w:rsidRDefault="00F644DC" w:rsidP="00F644DC">
      <w:pPr>
        <w:rPr>
          <w:sz w:val="20"/>
        </w:rPr>
      </w:pPr>
      <w:r w:rsidRPr="00F46D85">
        <w:rPr>
          <w:sz w:val="20"/>
        </w:rPr>
        <w:t xml:space="preserve">                            </w:t>
      </w:r>
      <w:r w:rsidR="008D3FBA">
        <w:rPr>
          <w:sz w:val="20"/>
        </w:rPr>
        <w:t xml:space="preserve"> </w:t>
      </w:r>
      <w:r w:rsidR="003030A7">
        <w:rPr>
          <w:sz w:val="20"/>
        </w:rPr>
        <w:t>ON, Canada</w:t>
      </w:r>
    </w:p>
    <w:p w14:paraId="5824244F" w14:textId="301F83DD" w:rsidR="00F644DC" w:rsidRPr="00F46D85" w:rsidRDefault="00F644DC" w:rsidP="00F644DC">
      <w:pPr>
        <w:rPr>
          <w:sz w:val="20"/>
        </w:rPr>
      </w:pPr>
      <w:r w:rsidRPr="00F46D85">
        <w:rPr>
          <w:sz w:val="20"/>
        </w:rPr>
        <w:t>2006</w:t>
      </w:r>
      <w:r w:rsidRPr="00F46D85">
        <w:rPr>
          <w:sz w:val="20"/>
        </w:rPr>
        <w:tab/>
      </w:r>
      <w:r w:rsidRPr="00F46D85">
        <w:rPr>
          <w:sz w:val="20"/>
        </w:rPr>
        <w:tab/>
      </w:r>
      <w:r w:rsidRPr="00B52F90">
        <w:rPr>
          <w:b/>
          <w:i/>
          <w:sz w:val="20"/>
        </w:rPr>
        <w:t>Contact - Toronto Photography Festival</w:t>
      </w:r>
      <w:r w:rsidR="003030A7">
        <w:rPr>
          <w:sz w:val="20"/>
        </w:rPr>
        <w:t>, Toronto, ON, Canada</w:t>
      </w:r>
    </w:p>
    <w:p w14:paraId="7D91DFCF" w14:textId="77777777" w:rsidR="00F644DC" w:rsidRDefault="00F64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2006</w:t>
      </w:r>
      <w:r>
        <w:rPr>
          <w:sz w:val="20"/>
        </w:rPr>
        <w:tab/>
      </w:r>
      <w:r>
        <w:rPr>
          <w:sz w:val="20"/>
        </w:rPr>
        <w:tab/>
      </w:r>
      <w:r w:rsidRPr="00B52F90">
        <w:rPr>
          <w:b/>
          <w:sz w:val="20"/>
        </w:rPr>
        <w:t xml:space="preserve">      </w:t>
      </w:r>
      <w:r w:rsidRPr="00B52F90">
        <w:rPr>
          <w:b/>
          <w:i/>
          <w:sz w:val="20"/>
        </w:rPr>
        <w:t xml:space="preserve"> To a Water Grave</w:t>
      </w:r>
      <w:r>
        <w:rPr>
          <w:i/>
          <w:sz w:val="20"/>
        </w:rPr>
        <w:t>,</w:t>
      </w:r>
      <w:r>
        <w:rPr>
          <w:sz w:val="20"/>
        </w:rPr>
        <w:t xml:space="preserve"> University of Toronto Art Centre, Toronto, ON, Saint Mary’s University Art Gallery,</w:t>
      </w:r>
    </w:p>
    <w:p w14:paraId="604404BA" w14:textId="1582A1E3" w:rsidR="00F644DC" w:rsidRDefault="00F64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         </w:t>
      </w:r>
      <w:r w:rsidR="003030A7">
        <w:rPr>
          <w:sz w:val="20"/>
        </w:rPr>
        <w:t xml:space="preserve">                Halifax, Canada</w:t>
      </w:r>
    </w:p>
    <w:p w14:paraId="2C764F94" w14:textId="77777777" w:rsidR="00F644DC" w:rsidRPr="00EB25CC" w:rsidRDefault="00F644DC" w:rsidP="00F644DC">
      <w:pPr>
        <w:rPr>
          <w:color w:val="000000"/>
          <w:sz w:val="20"/>
          <w:szCs w:val="24"/>
        </w:rPr>
      </w:pPr>
      <w:r w:rsidRPr="001611C9">
        <w:rPr>
          <w:sz w:val="20"/>
          <w:szCs w:val="22"/>
        </w:rPr>
        <w:t>2006</w:t>
      </w:r>
      <w:r w:rsidRPr="001611C9">
        <w:rPr>
          <w:sz w:val="20"/>
          <w:szCs w:val="22"/>
        </w:rPr>
        <w:tab/>
      </w:r>
      <w:r w:rsidRPr="001611C9">
        <w:rPr>
          <w:sz w:val="20"/>
          <w:szCs w:val="22"/>
        </w:rPr>
        <w:tab/>
      </w:r>
      <w:r w:rsidRPr="00B52F90">
        <w:rPr>
          <w:b/>
          <w:i/>
          <w:color w:val="000000"/>
          <w:sz w:val="20"/>
          <w:szCs w:val="24"/>
        </w:rPr>
        <w:t>Beauty &amp; the Beast</w:t>
      </w:r>
      <w:r w:rsidRPr="00EB25CC">
        <w:rPr>
          <w:color w:val="000000"/>
          <w:sz w:val="20"/>
          <w:szCs w:val="24"/>
        </w:rPr>
        <w:t xml:space="preserve">, Alternator Gallery for Contemporary Art, </w:t>
      </w:r>
      <w:r>
        <w:rPr>
          <w:color w:val="000000"/>
          <w:sz w:val="20"/>
          <w:szCs w:val="24"/>
        </w:rPr>
        <w:t>K</w:t>
      </w:r>
      <w:r w:rsidRPr="00EB25CC">
        <w:rPr>
          <w:color w:val="000000"/>
          <w:sz w:val="20"/>
          <w:szCs w:val="24"/>
        </w:rPr>
        <w:t>elowna, BC, Canada</w:t>
      </w:r>
    </w:p>
    <w:p w14:paraId="51D7ABD8" w14:textId="31F21925" w:rsidR="00F644DC" w:rsidRPr="00EB25CC" w:rsidRDefault="00F644DC" w:rsidP="00F644DC">
      <w:pPr>
        <w:rPr>
          <w:sz w:val="20"/>
        </w:rPr>
      </w:pPr>
      <w:r w:rsidRPr="00EB25CC">
        <w:rPr>
          <w:color w:val="000000"/>
          <w:sz w:val="20"/>
          <w:szCs w:val="24"/>
        </w:rPr>
        <w:t>2006</w:t>
      </w:r>
      <w:r w:rsidRPr="00EB25CC">
        <w:rPr>
          <w:color w:val="000000"/>
          <w:sz w:val="20"/>
          <w:szCs w:val="24"/>
        </w:rPr>
        <w:tab/>
      </w:r>
      <w:r w:rsidRPr="00EB25CC">
        <w:rPr>
          <w:color w:val="000000"/>
          <w:sz w:val="20"/>
          <w:szCs w:val="24"/>
        </w:rPr>
        <w:tab/>
      </w:r>
      <w:r w:rsidRPr="00B52F90">
        <w:rPr>
          <w:b/>
          <w:i/>
          <w:color w:val="000000"/>
          <w:sz w:val="20"/>
          <w:szCs w:val="24"/>
        </w:rPr>
        <w:t>Earth:</w:t>
      </w:r>
      <w:r w:rsidRPr="00B52F90">
        <w:rPr>
          <w:b/>
          <w:color w:val="000000"/>
          <w:sz w:val="20"/>
          <w:szCs w:val="24"/>
        </w:rPr>
        <w:t xml:space="preserve"> </w:t>
      </w:r>
      <w:r w:rsidRPr="00B52F90">
        <w:rPr>
          <w:b/>
          <w:i/>
          <w:color w:val="000000"/>
          <w:sz w:val="20"/>
          <w:szCs w:val="24"/>
        </w:rPr>
        <w:t>The World Urban Festival</w:t>
      </w:r>
      <w:r w:rsidRPr="00EB25CC">
        <w:rPr>
          <w:sz w:val="20"/>
        </w:rPr>
        <w:t xml:space="preserve">, the Great Northway Campus, </w:t>
      </w:r>
      <w:proofErr w:type="gramStart"/>
      <w:r w:rsidRPr="00EB25CC">
        <w:rPr>
          <w:sz w:val="20"/>
        </w:rPr>
        <w:t>Vancouver</w:t>
      </w:r>
      <w:proofErr w:type="gramEnd"/>
      <w:r w:rsidRPr="00EB25CC">
        <w:rPr>
          <w:sz w:val="20"/>
        </w:rPr>
        <w:t>, BC, Canada</w:t>
      </w:r>
    </w:p>
    <w:p w14:paraId="59E85775" w14:textId="7A0F3283" w:rsidR="00F644DC" w:rsidRPr="00790B49" w:rsidRDefault="00F644DC" w:rsidP="00F644DC">
      <w:pPr>
        <w:rPr>
          <w:sz w:val="20"/>
        </w:rPr>
      </w:pPr>
      <w:r w:rsidRPr="00790B49">
        <w:rPr>
          <w:sz w:val="20"/>
        </w:rPr>
        <w:t>2005</w:t>
      </w:r>
      <w:r w:rsidRPr="00790B49">
        <w:rPr>
          <w:sz w:val="20"/>
        </w:rPr>
        <w:tab/>
      </w:r>
      <w:r w:rsidRPr="00790B49">
        <w:rPr>
          <w:sz w:val="20"/>
        </w:rPr>
        <w:tab/>
      </w:r>
      <w:r w:rsidRPr="00C96F4B">
        <w:rPr>
          <w:b/>
          <w:i/>
          <w:sz w:val="20"/>
        </w:rPr>
        <w:t>Art Rising</w:t>
      </w:r>
      <w:r w:rsidRPr="00790B49">
        <w:rPr>
          <w:sz w:val="20"/>
        </w:rPr>
        <w:t xml:space="preserve">, </w:t>
      </w:r>
      <w:r w:rsidRPr="00C96F4B">
        <w:rPr>
          <w:b/>
          <w:sz w:val="20"/>
        </w:rPr>
        <w:t>Art Toronto</w:t>
      </w:r>
      <w:r w:rsidRPr="00790B49">
        <w:rPr>
          <w:i/>
          <w:sz w:val="20"/>
        </w:rPr>
        <w:t xml:space="preserve">, </w:t>
      </w:r>
      <w:r w:rsidRPr="00790B49">
        <w:rPr>
          <w:sz w:val="20"/>
        </w:rPr>
        <w:t>Metro Toronto Convent</w:t>
      </w:r>
      <w:r w:rsidR="003030A7">
        <w:rPr>
          <w:sz w:val="20"/>
        </w:rPr>
        <w:t>ion centre, Toronto, ON, Canada</w:t>
      </w:r>
    </w:p>
    <w:p w14:paraId="4170031D" w14:textId="28820AFB" w:rsidR="00F644DC" w:rsidRPr="00790B49" w:rsidRDefault="00F644DC" w:rsidP="00F644DC">
      <w:pPr>
        <w:rPr>
          <w:sz w:val="20"/>
        </w:rPr>
      </w:pPr>
      <w:r w:rsidRPr="00790B49">
        <w:rPr>
          <w:sz w:val="20"/>
        </w:rPr>
        <w:t>2005</w:t>
      </w:r>
      <w:r w:rsidRPr="00790B49">
        <w:rPr>
          <w:sz w:val="20"/>
        </w:rPr>
        <w:tab/>
      </w:r>
      <w:r w:rsidRPr="00790B49">
        <w:rPr>
          <w:sz w:val="20"/>
        </w:rPr>
        <w:tab/>
      </w:r>
      <w:r w:rsidRPr="00790B49">
        <w:rPr>
          <w:b/>
          <w:i/>
          <w:sz w:val="20"/>
        </w:rPr>
        <w:t>Shifting Space</w:t>
      </w:r>
      <w:r w:rsidRPr="00790B49">
        <w:rPr>
          <w:sz w:val="20"/>
        </w:rPr>
        <w:t>, Museum of Sichuan Fine A</w:t>
      </w:r>
      <w:r w:rsidR="003030A7">
        <w:rPr>
          <w:sz w:val="20"/>
        </w:rPr>
        <w:t>rts Institute, Chongqing, China</w:t>
      </w:r>
    </w:p>
    <w:p w14:paraId="013440B0" w14:textId="77777777" w:rsidR="00F644DC" w:rsidRPr="00790B49" w:rsidRDefault="00F644DC" w:rsidP="00F644DC">
      <w:pPr>
        <w:rPr>
          <w:sz w:val="20"/>
        </w:rPr>
      </w:pPr>
      <w:r w:rsidRPr="00790B49">
        <w:rPr>
          <w:sz w:val="20"/>
        </w:rPr>
        <w:t>2005</w:t>
      </w:r>
      <w:r w:rsidRPr="00790B49">
        <w:rPr>
          <w:sz w:val="20"/>
        </w:rPr>
        <w:tab/>
      </w:r>
      <w:r w:rsidRPr="00790B49">
        <w:rPr>
          <w:sz w:val="20"/>
        </w:rPr>
        <w:tab/>
      </w:r>
      <w:r w:rsidRPr="00790B49">
        <w:rPr>
          <w:b/>
          <w:i/>
          <w:sz w:val="20"/>
        </w:rPr>
        <w:t>The City of Rich Gate</w:t>
      </w:r>
      <w:r w:rsidRPr="00790B49">
        <w:rPr>
          <w:i/>
          <w:sz w:val="20"/>
        </w:rPr>
        <w:t>,</w:t>
      </w:r>
      <w:r w:rsidRPr="00790B49">
        <w:rPr>
          <w:sz w:val="20"/>
        </w:rPr>
        <w:t xml:space="preserve"> Fine Art Gallery, Southwest China university, Chongqing and Beijing Normal</w:t>
      </w:r>
    </w:p>
    <w:p w14:paraId="4CA2488C" w14:textId="3AF121BF" w:rsidR="00F644DC" w:rsidRPr="00790B49" w:rsidRDefault="00F644DC" w:rsidP="00F644DC">
      <w:pPr>
        <w:rPr>
          <w:sz w:val="20"/>
        </w:rPr>
      </w:pPr>
      <w:r w:rsidRPr="00790B49">
        <w:rPr>
          <w:sz w:val="20"/>
        </w:rPr>
        <w:t xml:space="preserve">                        </w:t>
      </w:r>
      <w:r w:rsidR="003030A7">
        <w:rPr>
          <w:sz w:val="20"/>
        </w:rPr>
        <w:t xml:space="preserve">     University, Beijing, China</w:t>
      </w:r>
    </w:p>
    <w:p w14:paraId="08C60DF0" w14:textId="0C5C45CA" w:rsidR="00F644DC" w:rsidRDefault="00F644DC">
      <w:pPr>
        <w:pStyle w:val="Heading6"/>
        <w:rPr>
          <w:b w:val="0"/>
        </w:rPr>
      </w:pPr>
      <w:r>
        <w:rPr>
          <w:b w:val="0"/>
        </w:rPr>
        <w:t>2004</w:t>
      </w:r>
      <w:r>
        <w:rPr>
          <w:b w:val="0"/>
        </w:rPr>
        <w:tab/>
      </w:r>
      <w:r>
        <w:rPr>
          <w:b w:val="0"/>
        </w:rPr>
        <w:tab/>
      </w:r>
      <w:r>
        <w:rPr>
          <w:i/>
        </w:rPr>
        <w:t>Techniques of the Visible,</w:t>
      </w:r>
      <w:r>
        <w:t xml:space="preserve"> Shanghai 5</w:t>
      </w:r>
      <w:r>
        <w:rPr>
          <w:vertAlign w:val="superscript"/>
        </w:rPr>
        <w:t>th</w:t>
      </w:r>
      <w:r>
        <w:t xml:space="preserve"> Biennale</w:t>
      </w:r>
      <w:r w:rsidR="003030A7">
        <w:rPr>
          <w:b w:val="0"/>
        </w:rPr>
        <w:t>, Shanghai, China</w:t>
      </w:r>
    </w:p>
    <w:p w14:paraId="31115E6B" w14:textId="23BA7C05" w:rsidR="00F644DC" w:rsidRDefault="00F644DC">
      <w:pPr>
        <w:pStyle w:val="Heading6"/>
        <w:rPr>
          <w:b w:val="0"/>
        </w:rPr>
      </w:pPr>
      <w:r>
        <w:rPr>
          <w:b w:val="0"/>
        </w:rPr>
        <w:t>2004</w:t>
      </w:r>
      <w:r>
        <w:rPr>
          <w:b w:val="0"/>
        </w:rPr>
        <w:tab/>
      </w:r>
      <w:r>
        <w:rPr>
          <w:b w:val="0"/>
        </w:rPr>
        <w:tab/>
      </w:r>
      <w:r>
        <w:rPr>
          <w:i/>
        </w:rPr>
        <w:t>The Watery Grave</w:t>
      </w:r>
      <w:r>
        <w:rPr>
          <w:b w:val="0"/>
        </w:rPr>
        <w:t xml:space="preserve">, Confederation Centre </w:t>
      </w:r>
      <w:r w:rsidR="003030A7">
        <w:rPr>
          <w:b w:val="0"/>
        </w:rPr>
        <w:t>Art Gallery, Charlottetown, PEI, Canada</w:t>
      </w:r>
    </w:p>
    <w:p w14:paraId="02600B7D" w14:textId="77777777" w:rsidR="00F644DC" w:rsidRDefault="00F644DC">
      <w:pPr>
        <w:pStyle w:val="Heading6"/>
        <w:rPr>
          <w:b w:val="0"/>
        </w:rPr>
      </w:pPr>
      <w:r>
        <w:rPr>
          <w:b w:val="0"/>
        </w:rPr>
        <w:t>2004</w:t>
      </w:r>
      <w:r>
        <w:rPr>
          <w:b w:val="0"/>
        </w:rPr>
        <w:tab/>
      </w:r>
      <w:r>
        <w:rPr>
          <w:b w:val="0"/>
        </w:rPr>
        <w:tab/>
      </w:r>
      <w:r>
        <w:rPr>
          <w:i/>
        </w:rPr>
        <w:t>Break Away</w:t>
      </w:r>
      <w:r>
        <w:rPr>
          <w:b w:val="0"/>
          <w:i/>
        </w:rPr>
        <w:t>,</w:t>
      </w:r>
      <w:r>
        <w:rPr>
          <w:b w:val="0"/>
        </w:rPr>
        <w:t xml:space="preserve"> Kelowna Art Gallery, Kelowna, BC, Canada</w:t>
      </w:r>
    </w:p>
    <w:p w14:paraId="39A55B01" w14:textId="77777777" w:rsidR="00F644DC" w:rsidRDefault="00F644DC">
      <w:pPr>
        <w:pStyle w:val="Heading6"/>
        <w:rPr>
          <w:b w:val="0"/>
        </w:rPr>
      </w:pPr>
      <w:r>
        <w:rPr>
          <w:b w:val="0"/>
        </w:rPr>
        <w:t>2003-04</w:t>
      </w:r>
      <w:r>
        <w:rPr>
          <w:b w:val="0"/>
        </w:rPr>
        <w:tab/>
      </w:r>
      <w:r>
        <w:rPr>
          <w:b w:val="0"/>
        </w:rPr>
        <w:tab/>
      </w:r>
      <w:r>
        <w:rPr>
          <w:i/>
        </w:rPr>
        <w:t>Thinking Textile</w:t>
      </w:r>
      <w:r>
        <w:rPr>
          <w:b w:val="0"/>
        </w:rPr>
        <w:t>, Richmond Art Gallery, Richmond, BC, Canada</w:t>
      </w:r>
    </w:p>
    <w:p w14:paraId="18E545AA" w14:textId="77777777" w:rsidR="00F644DC" w:rsidRDefault="00F644DC">
      <w:pPr>
        <w:pStyle w:val="Heading6"/>
        <w:rPr>
          <w:b w:val="0"/>
        </w:rPr>
      </w:pPr>
      <w:r>
        <w:rPr>
          <w:b w:val="0"/>
        </w:rPr>
        <w:t>2003</w:t>
      </w:r>
      <w:r>
        <w:rPr>
          <w:b w:val="0"/>
        </w:rPr>
        <w:tab/>
      </w:r>
      <w:r>
        <w:rPr>
          <w:b w:val="0"/>
        </w:rPr>
        <w:tab/>
      </w:r>
      <w:r>
        <w:rPr>
          <w:i/>
        </w:rPr>
        <w:t>Trojan Horse</w:t>
      </w:r>
      <w:r>
        <w:rPr>
          <w:b w:val="0"/>
          <w:i/>
        </w:rPr>
        <w:t xml:space="preserve"> </w:t>
      </w:r>
      <w:r>
        <w:rPr>
          <w:i/>
        </w:rPr>
        <w:t>- An international Contemporary Art exhibition</w:t>
      </w:r>
      <w:r>
        <w:rPr>
          <w:b w:val="0"/>
        </w:rPr>
        <w:t xml:space="preserve">, Nanjing </w:t>
      </w:r>
      <w:proofErr w:type="spellStart"/>
      <w:r>
        <w:rPr>
          <w:b w:val="0"/>
        </w:rPr>
        <w:t>Shenghua</w:t>
      </w:r>
      <w:proofErr w:type="spellEnd"/>
      <w:r>
        <w:rPr>
          <w:b w:val="0"/>
        </w:rPr>
        <w:t xml:space="preserve"> Arts Centre, </w:t>
      </w:r>
    </w:p>
    <w:p w14:paraId="2EAE3E3C" w14:textId="1FF59CAD" w:rsidR="00F644DC" w:rsidRDefault="00F644DC">
      <w:pPr>
        <w:pStyle w:val="Heading6"/>
        <w:rPr>
          <w:b w:val="0"/>
        </w:rPr>
      </w:pPr>
      <w:r>
        <w:rPr>
          <w:b w:val="0"/>
        </w:rPr>
        <w:t xml:space="preserve">            </w:t>
      </w:r>
      <w:r w:rsidR="00D648BB">
        <w:rPr>
          <w:b w:val="0"/>
        </w:rPr>
        <w:t xml:space="preserve">                 Nanjing, China</w:t>
      </w:r>
    </w:p>
    <w:p w14:paraId="6D965577" w14:textId="77777777" w:rsidR="00F644DC" w:rsidRDefault="00F644DC">
      <w:pPr>
        <w:pStyle w:val="Heading6"/>
        <w:rPr>
          <w:b w:val="0"/>
        </w:rPr>
      </w:pPr>
      <w:r>
        <w:rPr>
          <w:b w:val="0"/>
        </w:rPr>
        <w:t xml:space="preserve">2003                     </w:t>
      </w:r>
      <w:r>
        <w:rPr>
          <w:i/>
        </w:rPr>
        <w:t>River</w:t>
      </w:r>
      <w:r>
        <w:rPr>
          <w:b w:val="0"/>
        </w:rPr>
        <w:t>, Surrey Art gallery, Surrey, BC, Canada</w:t>
      </w:r>
    </w:p>
    <w:p w14:paraId="3B59B5FC" w14:textId="77777777" w:rsidR="00F644DC" w:rsidRDefault="00F644DC">
      <w:pPr>
        <w:rPr>
          <w:sz w:val="20"/>
        </w:rPr>
      </w:pPr>
      <w:r>
        <w:rPr>
          <w:sz w:val="20"/>
        </w:rPr>
        <w:t>2003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i/>
          <w:sz w:val="20"/>
        </w:rPr>
        <w:t>A Place Not Visible On The Map</w:t>
      </w:r>
      <w:r>
        <w:rPr>
          <w:sz w:val="20"/>
        </w:rPr>
        <w:t xml:space="preserve">, </w:t>
      </w:r>
      <w:proofErr w:type="spellStart"/>
      <w:r>
        <w:rPr>
          <w:sz w:val="20"/>
        </w:rPr>
        <w:t>Center</w:t>
      </w:r>
      <w:proofErr w:type="spellEnd"/>
      <w:r>
        <w:rPr>
          <w:sz w:val="20"/>
        </w:rPr>
        <w:t xml:space="preserve"> for Contemporary Culture </w:t>
      </w:r>
      <w:proofErr w:type="spellStart"/>
      <w:r>
        <w:rPr>
          <w:sz w:val="20"/>
        </w:rPr>
        <w:t>Konkordija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Vrsac</w:t>
      </w:r>
      <w:proofErr w:type="spellEnd"/>
      <w:r>
        <w:rPr>
          <w:sz w:val="20"/>
        </w:rPr>
        <w:t>, Serbia</w:t>
      </w:r>
    </w:p>
    <w:p w14:paraId="7BA752D8" w14:textId="77777777" w:rsidR="00F644DC" w:rsidRDefault="00F644DC">
      <w:pPr>
        <w:rPr>
          <w:sz w:val="20"/>
        </w:rPr>
      </w:pPr>
      <w:r>
        <w:rPr>
          <w:sz w:val="20"/>
        </w:rPr>
        <w:t>2003</w:t>
      </w:r>
      <w:r>
        <w:rPr>
          <w:sz w:val="20"/>
        </w:rPr>
        <w:tab/>
      </w:r>
      <w:r>
        <w:rPr>
          <w:b/>
          <w:sz w:val="20"/>
        </w:rPr>
        <w:t xml:space="preserve">              </w:t>
      </w:r>
      <w:r>
        <w:rPr>
          <w:b/>
          <w:i/>
          <w:sz w:val="20"/>
        </w:rPr>
        <w:t>Multiple City. Arte Panama 2003</w:t>
      </w:r>
      <w:r>
        <w:rPr>
          <w:b/>
          <w:sz w:val="20"/>
        </w:rPr>
        <w:t xml:space="preserve"> </w:t>
      </w:r>
      <w:r>
        <w:rPr>
          <w:sz w:val="20"/>
        </w:rPr>
        <w:t xml:space="preserve">- an international urban Art project, </w:t>
      </w:r>
      <w:proofErr w:type="spellStart"/>
      <w:r>
        <w:rPr>
          <w:sz w:val="20"/>
        </w:rPr>
        <w:t>Arpa</w:t>
      </w:r>
      <w:proofErr w:type="spellEnd"/>
      <w:r>
        <w:rPr>
          <w:sz w:val="20"/>
        </w:rPr>
        <w:t xml:space="preserve"> Foundation, Panama</w:t>
      </w:r>
    </w:p>
    <w:p w14:paraId="5D22218D" w14:textId="77777777" w:rsidR="00F644DC" w:rsidRDefault="00F644DC">
      <w:pPr>
        <w:rPr>
          <w:sz w:val="20"/>
        </w:rPr>
      </w:pPr>
      <w:r>
        <w:rPr>
          <w:sz w:val="20"/>
        </w:rPr>
        <w:t xml:space="preserve">                            City, Panama</w:t>
      </w:r>
    </w:p>
    <w:p w14:paraId="016E0C72" w14:textId="37A5E287" w:rsidR="00F644DC" w:rsidRDefault="00F644DC">
      <w:pPr>
        <w:rPr>
          <w:sz w:val="20"/>
        </w:rPr>
      </w:pPr>
      <w:r>
        <w:rPr>
          <w:sz w:val="20"/>
        </w:rPr>
        <w:t xml:space="preserve">2003                    </w:t>
      </w:r>
      <w:r>
        <w:rPr>
          <w:b/>
          <w:i/>
          <w:sz w:val="20"/>
        </w:rPr>
        <w:t>Un-Random Acts of Violence</w:t>
      </w:r>
      <w:r>
        <w:rPr>
          <w:sz w:val="20"/>
        </w:rPr>
        <w:t>, Ci</w:t>
      </w:r>
      <w:r w:rsidR="00D648BB">
        <w:rPr>
          <w:sz w:val="20"/>
        </w:rPr>
        <w:t>ty Gallery East, Atlanta, GA, USA</w:t>
      </w:r>
    </w:p>
    <w:p w14:paraId="75E02C4E" w14:textId="77777777" w:rsidR="00F644DC" w:rsidRDefault="00F644DC">
      <w:pPr>
        <w:rPr>
          <w:sz w:val="20"/>
        </w:rPr>
      </w:pPr>
      <w:r>
        <w:rPr>
          <w:sz w:val="20"/>
        </w:rPr>
        <w:t xml:space="preserve">2003                   </w:t>
      </w:r>
      <w:r>
        <w:rPr>
          <w:b/>
          <w:sz w:val="20"/>
        </w:rPr>
        <w:t xml:space="preserve"> </w:t>
      </w:r>
      <w:r>
        <w:rPr>
          <w:b/>
          <w:i/>
          <w:sz w:val="20"/>
        </w:rPr>
        <w:t>River</w:t>
      </w:r>
      <w:r>
        <w:rPr>
          <w:sz w:val="20"/>
        </w:rPr>
        <w:t>, Surrey Art gallery, Surrey, BC, Canada</w:t>
      </w:r>
    </w:p>
    <w:p w14:paraId="3410A3B3" w14:textId="77777777" w:rsidR="00F644DC" w:rsidRDefault="00F644DC">
      <w:pPr>
        <w:rPr>
          <w:sz w:val="20"/>
        </w:rPr>
      </w:pPr>
      <w:r>
        <w:rPr>
          <w:sz w:val="20"/>
        </w:rPr>
        <w:t>2002</w:t>
      </w:r>
      <w:r>
        <w:rPr>
          <w:i/>
          <w:sz w:val="20"/>
        </w:rPr>
        <w:t xml:space="preserve">  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b/>
          <w:i/>
          <w:sz w:val="20"/>
        </w:rPr>
        <w:t>77,78</w:t>
      </w:r>
      <w:r>
        <w:rPr>
          <w:sz w:val="20"/>
        </w:rPr>
        <w:t>, Museum of Sichuan Fine Arts Institute, Chongqing, China</w:t>
      </w:r>
    </w:p>
    <w:p w14:paraId="7D64D6AD" w14:textId="77777777" w:rsidR="00F644DC" w:rsidRDefault="00F644DC">
      <w:pPr>
        <w:ind w:left="720" w:firstLine="720"/>
        <w:rPr>
          <w:sz w:val="20"/>
        </w:rPr>
      </w:pPr>
      <w:r>
        <w:rPr>
          <w:sz w:val="20"/>
        </w:rPr>
        <w:t xml:space="preserve">Fine Arts Museum of Sichuan, Chengdu, Sichuan, China                               </w:t>
      </w:r>
    </w:p>
    <w:p w14:paraId="208CA415" w14:textId="77777777" w:rsidR="00F644DC" w:rsidRDefault="00F644DC">
      <w:pPr>
        <w:rPr>
          <w:sz w:val="20"/>
        </w:rPr>
      </w:pPr>
      <w:r>
        <w:rPr>
          <w:sz w:val="20"/>
        </w:rPr>
        <w:t>2002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i/>
          <w:sz w:val="20"/>
        </w:rPr>
        <w:t>This Place</w:t>
      </w:r>
      <w:r>
        <w:rPr>
          <w:i/>
          <w:sz w:val="20"/>
        </w:rPr>
        <w:t xml:space="preserve">, </w:t>
      </w:r>
      <w:r>
        <w:rPr>
          <w:sz w:val="20"/>
        </w:rPr>
        <w:t>Vancouver Art Gallery, Vancouver, BC, Canada</w:t>
      </w:r>
    </w:p>
    <w:p w14:paraId="4E7F8F92" w14:textId="77777777" w:rsidR="00F644DC" w:rsidRDefault="00F644DC">
      <w:pPr>
        <w:numPr>
          <w:ilvl w:val="0"/>
          <w:numId w:val="23"/>
        </w:numPr>
        <w:rPr>
          <w:sz w:val="20"/>
        </w:rPr>
      </w:pPr>
      <w:r>
        <w:rPr>
          <w:b/>
          <w:i/>
          <w:sz w:val="20"/>
        </w:rPr>
        <w:t>Art of The Great Proletarian Cultural Revolution</w:t>
      </w:r>
      <w:r>
        <w:rPr>
          <w:i/>
          <w:sz w:val="20"/>
        </w:rPr>
        <w:t>,</w:t>
      </w:r>
      <w:r>
        <w:rPr>
          <w:sz w:val="20"/>
        </w:rPr>
        <w:t xml:space="preserve"> Morris and Helen </w:t>
      </w:r>
      <w:proofErr w:type="spellStart"/>
      <w:r>
        <w:rPr>
          <w:sz w:val="20"/>
        </w:rPr>
        <w:t>Belkin</w:t>
      </w:r>
      <w:proofErr w:type="spellEnd"/>
      <w:r>
        <w:rPr>
          <w:sz w:val="20"/>
        </w:rPr>
        <w:t xml:space="preserve"> Art Gallery, University of British Columbia, Vancouver, BC; Power Plant, Toronto, ON, Canada</w:t>
      </w:r>
    </w:p>
    <w:p w14:paraId="0EB3BAFE" w14:textId="230D4AC3" w:rsidR="00F644DC" w:rsidRDefault="00F644DC">
      <w:pPr>
        <w:ind w:left="1440" w:hanging="1440"/>
        <w:rPr>
          <w:sz w:val="20"/>
        </w:rPr>
      </w:pPr>
      <w:r>
        <w:rPr>
          <w:sz w:val="20"/>
        </w:rPr>
        <w:t>2002</w:t>
      </w:r>
      <w:r>
        <w:rPr>
          <w:sz w:val="20"/>
        </w:rPr>
        <w:tab/>
      </w:r>
      <w:r>
        <w:rPr>
          <w:b/>
          <w:i/>
          <w:sz w:val="20"/>
        </w:rPr>
        <w:t>Dust on the Road</w:t>
      </w:r>
      <w:r>
        <w:rPr>
          <w:i/>
          <w:sz w:val="20"/>
        </w:rPr>
        <w:t>: Canadian Artists in dialogue with SAHMAT,</w:t>
      </w:r>
      <w:r>
        <w:rPr>
          <w:sz w:val="20"/>
        </w:rPr>
        <w:t xml:space="preserve"> a part of the project “Moving ideas: a contemporary cultural dialogue with India,” Roundho</w:t>
      </w:r>
      <w:r w:rsidR="00D648BB">
        <w:rPr>
          <w:sz w:val="20"/>
        </w:rPr>
        <w:t xml:space="preserve">use Community </w:t>
      </w:r>
      <w:proofErr w:type="spellStart"/>
      <w:r w:rsidR="00D648BB">
        <w:rPr>
          <w:sz w:val="20"/>
        </w:rPr>
        <w:t>Centre</w:t>
      </w:r>
      <w:proofErr w:type="gramStart"/>
      <w:r w:rsidR="00D648BB">
        <w:rPr>
          <w:sz w:val="20"/>
        </w:rPr>
        <w:t>,Vancouver</w:t>
      </w:r>
      <w:proofErr w:type="spellEnd"/>
      <w:proofErr w:type="gramEnd"/>
      <w:r w:rsidR="00D648BB">
        <w:rPr>
          <w:sz w:val="20"/>
        </w:rPr>
        <w:t>, BC, Canada</w:t>
      </w:r>
    </w:p>
    <w:p w14:paraId="20196BC8" w14:textId="41831C06" w:rsidR="00F644DC" w:rsidRDefault="00F644DC">
      <w:pPr>
        <w:rPr>
          <w:sz w:val="20"/>
        </w:rPr>
      </w:pPr>
      <w:r>
        <w:rPr>
          <w:sz w:val="20"/>
        </w:rPr>
        <w:t>2001</w:t>
      </w:r>
      <w:r>
        <w:rPr>
          <w:sz w:val="20"/>
        </w:rPr>
        <w:tab/>
        <w:t xml:space="preserve">         </w:t>
      </w:r>
      <w:r>
        <w:rPr>
          <w:sz w:val="20"/>
        </w:rPr>
        <w:tab/>
      </w:r>
      <w:r>
        <w:rPr>
          <w:b/>
          <w:i/>
          <w:sz w:val="20"/>
        </w:rPr>
        <w:t xml:space="preserve">Le </w:t>
      </w:r>
      <w:proofErr w:type="spellStart"/>
      <w:r>
        <w:rPr>
          <w:b/>
          <w:i/>
          <w:sz w:val="20"/>
        </w:rPr>
        <w:t>Mois</w:t>
      </w:r>
      <w:proofErr w:type="spellEnd"/>
      <w:r>
        <w:rPr>
          <w:b/>
          <w:i/>
          <w:sz w:val="20"/>
        </w:rPr>
        <w:t xml:space="preserve"> de la Photo</w:t>
      </w:r>
      <w:proofErr w:type="gramStart"/>
      <w:r>
        <w:rPr>
          <w:sz w:val="20"/>
        </w:rPr>
        <w:t>(</w:t>
      </w:r>
      <w:r>
        <w:rPr>
          <w:i/>
          <w:sz w:val="20"/>
        </w:rPr>
        <w:t xml:space="preserve"> Power</w:t>
      </w:r>
      <w:proofErr w:type="gramEnd"/>
      <w:r>
        <w:rPr>
          <w:i/>
          <w:sz w:val="20"/>
        </w:rPr>
        <w:t xml:space="preserve"> and Social Bond </w:t>
      </w:r>
      <w:r>
        <w:rPr>
          <w:sz w:val="20"/>
        </w:rPr>
        <w:t>), Mont</w:t>
      </w:r>
      <w:r w:rsidR="00D648BB">
        <w:rPr>
          <w:sz w:val="20"/>
        </w:rPr>
        <w:t>real, QC,</w:t>
      </w:r>
      <w:r>
        <w:rPr>
          <w:sz w:val="20"/>
        </w:rPr>
        <w:t xml:space="preserve"> Canada</w:t>
      </w:r>
    </w:p>
    <w:p w14:paraId="0A489267" w14:textId="77777777" w:rsidR="00F644DC" w:rsidRDefault="00F644DC">
      <w:pPr>
        <w:rPr>
          <w:sz w:val="20"/>
        </w:rPr>
      </w:pPr>
      <w:r>
        <w:rPr>
          <w:sz w:val="20"/>
        </w:rPr>
        <w:t>2001</w:t>
      </w:r>
      <w:r>
        <w:rPr>
          <w:sz w:val="20"/>
        </w:rPr>
        <w:tab/>
        <w:t xml:space="preserve">         </w:t>
      </w:r>
      <w:r>
        <w:rPr>
          <w:sz w:val="20"/>
        </w:rPr>
        <w:tab/>
      </w:r>
      <w:proofErr w:type="spellStart"/>
      <w:r>
        <w:rPr>
          <w:b/>
          <w:i/>
          <w:sz w:val="20"/>
        </w:rPr>
        <w:t>Arquetipo</w:t>
      </w:r>
      <w:r>
        <w:rPr>
          <w:i/>
          <w:sz w:val="20"/>
        </w:rPr>
        <w:t>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Museo</w:t>
      </w:r>
      <w:proofErr w:type="spellEnd"/>
      <w:r>
        <w:rPr>
          <w:sz w:val="20"/>
        </w:rPr>
        <w:t xml:space="preserve"> de arte y </w:t>
      </w:r>
      <w:proofErr w:type="spellStart"/>
      <w:r>
        <w:rPr>
          <w:sz w:val="20"/>
        </w:rPr>
        <w:t>diseno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contemporaneo</w:t>
      </w:r>
      <w:proofErr w:type="spellEnd"/>
      <w:r>
        <w:rPr>
          <w:sz w:val="20"/>
        </w:rPr>
        <w:t>, San Jose, Costa Rica</w:t>
      </w:r>
    </w:p>
    <w:p w14:paraId="1D253C7B" w14:textId="188294FE" w:rsidR="00F644DC" w:rsidRDefault="00F644DC">
      <w:pPr>
        <w:rPr>
          <w:sz w:val="20"/>
        </w:rPr>
      </w:pPr>
      <w:r>
        <w:rPr>
          <w:sz w:val="20"/>
        </w:rPr>
        <w:t xml:space="preserve">2000               </w:t>
      </w:r>
      <w:r>
        <w:rPr>
          <w:sz w:val="20"/>
        </w:rPr>
        <w:tab/>
      </w:r>
      <w:r>
        <w:rPr>
          <w:b/>
          <w:i/>
          <w:sz w:val="20"/>
        </w:rPr>
        <w:t>La Biennale de Montreal 2000</w:t>
      </w:r>
      <w:r>
        <w:rPr>
          <w:sz w:val="20"/>
        </w:rPr>
        <w:t>(</w:t>
      </w:r>
      <w:r>
        <w:rPr>
          <w:i/>
          <w:sz w:val="20"/>
        </w:rPr>
        <w:t>Every Time/Tout le temps</w:t>
      </w:r>
      <w:r w:rsidR="00D648BB">
        <w:rPr>
          <w:sz w:val="20"/>
        </w:rPr>
        <w:t>), Montreal, QC</w:t>
      </w:r>
      <w:r>
        <w:rPr>
          <w:sz w:val="20"/>
        </w:rPr>
        <w:t>, Canada</w:t>
      </w:r>
    </w:p>
    <w:p w14:paraId="388E03F7" w14:textId="77777777" w:rsidR="00F644DC" w:rsidRDefault="00F644DC">
      <w:pPr>
        <w:rPr>
          <w:sz w:val="20"/>
        </w:rPr>
      </w:pPr>
      <w:r>
        <w:rPr>
          <w:sz w:val="20"/>
        </w:rPr>
        <w:t>1999</w:t>
      </w:r>
      <w:r>
        <w:rPr>
          <w:sz w:val="20"/>
        </w:rPr>
        <w:tab/>
        <w:t xml:space="preserve">         </w:t>
      </w:r>
      <w:r>
        <w:rPr>
          <w:sz w:val="20"/>
        </w:rPr>
        <w:tab/>
      </w:r>
      <w:r>
        <w:rPr>
          <w:b/>
          <w:i/>
          <w:sz w:val="20"/>
        </w:rPr>
        <w:t>Contemporary East Asian Letter Art</w:t>
      </w:r>
      <w:r>
        <w:rPr>
          <w:i/>
          <w:sz w:val="20"/>
        </w:rPr>
        <w:t xml:space="preserve">s, </w:t>
      </w:r>
      <w:r>
        <w:rPr>
          <w:sz w:val="20"/>
        </w:rPr>
        <w:t xml:space="preserve">Seoul Arts </w:t>
      </w:r>
      <w:proofErr w:type="spellStart"/>
      <w:r>
        <w:rPr>
          <w:sz w:val="20"/>
        </w:rPr>
        <w:t>Center</w:t>
      </w:r>
      <w:proofErr w:type="spellEnd"/>
      <w:r>
        <w:rPr>
          <w:sz w:val="20"/>
        </w:rPr>
        <w:t xml:space="preserve"> Calligraphy Hall, Seoul, Korea</w:t>
      </w:r>
    </w:p>
    <w:p w14:paraId="3B3AE6EF" w14:textId="77777777" w:rsidR="00F644DC" w:rsidRDefault="00F644DC">
      <w:pPr>
        <w:rPr>
          <w:sz w:val="20"/>
        </w:rPr>
      </w:pPr>
      <w:r>
        <w:rPr>
          <w:sz w:val="20"/>
        </w:rPr>
        <w:t>1999</w:t>
      </w:r>
      <w:r>
        <w:rPr>
          <w:sz w:val="20"/>
        </w:rPr>
        <w:tab/>
        <w:t xml:space="preserve">         </w:t>
      </w:r>
      <w:r>
        <w:rPr>
          <w:sz w:val="20"/>
        </w:rPr>
        <w:tab/>
      </w:r>
      <w:r>
        <w:rPr>
          <w:b/>
          <w:i/>
          <w:sz w:val="20"/>
        </w:rPr>
        <w:t>War Zone</w:t>
      </w:r>
      <w:r>
        <w:rPr>
          <w:i/>
          <w:sz w:val="20"/>
        </w:rPr>
        <w:t xml:space="preserve"> - Bearing Witness,</w:t>
      </w:r>
      <w:r>
        <w:rPr>
          <w:sz w:val="20"/>
        </w:rPr>
        <w:t xml:space="preserve"> Presentation House Gallery, North Vancouver, BC, Canada</w:t>
      </w:r>
    </w:p>
    <w:p w14:paraId="5DBA2E3F" w14:textId="2D59E747" w:rsidR="00F644DC" w:rsidRDefault="00F644DC">
      <w:pPr>
        <w:rPr>
          <w:sz w:val="20"/>
        </w:rPr>
      </w:pPr>
      <w:r>
        <w:rPr>
          <w:sz w:val="20"/>
        </w:rPr>
        <w:t>1999</w:t>
      </w:r>
      <w:r>
        <w:rPr>
          <w:sz w:val="20"/>
        </w:rPr>
        <w:tab/>
        <w:t xml:space="preserve">         </w:t>
      </w:r>
      <w:r>
        <w:rPr>
          <w:sz w:val="20"/>
        </w:rPr>
        <w:tab/>
      </w:r>
      <w:r>
        <w:rPr>
          <w:b/>
          <w:i/>
          <w:sz w:val="20"/>
        </w:rPr>
        <w:t>A Good Eye</w:t>
      </w:r>
      <w:r>
        <w:rPr>
          <w:i/>
          <w:sz w:val="20"/>
        </w:rPr>
        <w:t>: Artists at the Ballpark</w:t>
      </w:r>
      <w:r>
        <w:rPr>
          <w:sz w:val="20"/>
        </w:rPr>
        <w:t xml:space="preserve">, Seafirst </w:t>
      </w:r>
      <w:r w:rsidR="00D648BB">
        <w:rPr>
          <w:sz w:val="20"/>
        </w:rPr>
        <w:t xml:space="preserve">Gallery, Seattle, Washington, </w:t>
      </w:r>
      <w:proofErr w:type="gramStart"/>
      <w:r w:rsidR="00D648BB">
        <w:rPr>
          <w:sz w:val="20"/>
        </w:rPr>
        <w:t>USA</w:t>
      </w:r>
      <w:proofErr w:type="gramEnd"/>
    </w:p>
    <w:p w14:paraId="4A8D1568" w14:textId="77777777" w:rsidR="00F644DC" w:rsidRDefault="00F644DC">
      <w:pPr>
        <w:rPr>
          <w:sz w:val="20"/>
        </w:rPr>
      </w:pPr>
      <w:r>
        <w:rPr>
          <w:sz w:val="20"/>
        </w:rPr>
        <w:t xml:space="preserve">1998-99          </w:t>
      </w:r>
      <w:r>
        <w:rPr>
          <w:sz w:val="20"/>
        </w:rPr>
        <w:tab/>
      </w:r>
      <w:r>
        <w:rPr>
          <w:b/>
          <w:i/>
          <w:sz w:val="20"/>
        </w:rPr>
        <w:t>Permanent Collection Show</w:t>
      </w:r>
      <w:r>
        <w:rPr>
          <w:i/>
          <w:sz w:val="20"/>
        </w:rPr>
        <w:t xml:space="preserve">, </w:t>
      </w:r>
      <w:r>
        <w:rPr>
          <w:sz w:val="20"/>
        </w:rPr>
        <w:t>The National Gallery of Canada, Ottawa, Ont., Canada</w:t>
      </w:r>
    </w:p>
    <w:p w14:paraId="217B0D8D" w14:textId="3028AD88" w:rsidR="00F644DC" w:rsidRDefault="00F644DC">
      <w:pPr>
        <w:rPr>
          <w:sz w:val="20"/>
        </w:rPr>
      </w:pPr>
      <w:r>
        <w:rPr>
          <w:sz w:val="20"/>
        </w:rPr>
        <w:t>1997</w:t>
      </w:r>
      <w:r>
        <w:rPr>
          <w:sz w:val="20"/>
        </w:rPr>
        <w:tab/>
        <w:t xml:space="preserve">   </w:t>
      </w:r>
      <w:r>
        <w:rPr>
          <w:sz w:val="20"/>
        </w:rPr>
        <w:tab/>
      </w:r>
      <w:r>
        <w:rPr>
          <w:b/>
          <w:i/>
          <w:sz w:val="20"/>
        </w:rPr>
        <w:t>Tracing Cultures IV</w:t>
      </w:r>
      <w:r>
        <w:rPr>
          <w:i/>
          <w:sz w:val="20"/>
        </w:rPr>
        <w:t>: Cultural Migrations and Difference,</w:t>
      </w:r>
      <w:r>
        <w:rPr>
          <w:sz w:val="20"/>
        </w:rPr>
        <w:t xml:space="preserve"> B</w:t>
      </w:r>
      <w:r w:rsidR="00D648BB">
        <w:rPr>
          <w:sz w:val="20"/>
        </w:rPr>
        <w:t>urnaby Art Gallery, Burnaby, BC, Canada</w:t>
      </w:r>
    </w:p>
    <w:p w14:paraId="08C39ABD" w14:textId="77777777" w:rsidR="00F644DC" w:rsidRDefault="00F644DC">
      <w:pPr>
        <w:rPr>
          <w:sz w:val="20"/>
        </w:rPr>
      </w:pPr>
      <w:r>
        <w:rPr>
          <w:sz w:val="20"/>
        </w:rPr>
        <w:t>1996</w:t>
      </w:r>
      <w:r>
        <w:rPr>
          <w:sz w:val="20"/>
        </w:rPr>
        <w:tab/>
        <w:t xml:space="preserve">        </w:t>
      </w:r>
      <w:r>
        <w:rPr>
          <w:sz w:val="20"/>
        </w:rPr>
        <w:tab/>
      </w:r>
      <w:r>
        <w:rPr>
          <w:b/>
          <w:i/>
          <w:sz w:val="20"/>
        </w:rPr>
        <w:t>A Critical Beauty</w:t>
      </w:r>
      <w:r>
        <w:rPr>
          <w:sz w:val="20"/>
        </w:rPr>
        <w:t>, Open Space Gallery, Victoria, BC, Canada</w:t>
      </w:r>
    </w:p>
    <w:p w14:paraId="53140732" w14:textId="77777777" w:rsidR="00F644DC" w:rsidRDefault="00F644DC">
      <w:pPr>
        <w:ind w:left="1440" w:hanging="1440"/>
        <w:rPr>
          <w:sz w:val="20"/>
        </w:rPr>
      </w:pPr>
      <w:r>
        <w:rPr>
          <w:sz w:val="20"/>
        </w:rPr>
        <w:t>1995</w:t>
      </w:r>
      <w:r>
        <w:rPr>
          <w:sz w:val="20"/>
        </w:rPr>
        <w:tab/>
      </w:r>
      <w:r>
        <w:rPr>
          <w:b/>
          <w:i/>
          <w:sz w:val="20"/>
        </w:rPr>
        <w:t>INFO-ART</w:t>
      </w:r>
      <w:r>
        <w:rPr>
          <w:sz w:val="20"/>
        </w:rPr>
        <w:t xml:space="preserve"> - Kwangju International Biennale ’95, Kwangju Municipal Museum of Art, Korea</w:t>
      </w:r>
    </w:p>
    <w:p w14:paraId="4264EE64" w14:textId="77777777" w:rsidR="00F644DC" w:rsidRDefault="00F644DC">
      <w:pPr>
        <w:rPr>
          <w:sz w:val="20"/>
        </w:rPr>
      </w:pPr>
      <w:r>
        <w:rPr>
          <w:sz w:val="20"/>
        </w:rPr>
        <w:t xml:space="preserve">1995                </w:t>
      </w:r>
      <w:r>
        <w:rPr>
          <w:sz w:val="20"/>
        </w:rPr>
        <w:tab/>
      </w:r>
      <w:r>
        <w:rPr>
          <w:b/>
          <w:i/>
          <w:sz w:val="20"/>
        </w:rPr>
        <w:t>Here Not There</w:t>
      </w:r>
      <w:r>
        <w:rPr>
          <w:sz w:val="20"/>
        </w:rPr>
        <w:t>, Vancouver Art Gallery, Vancouver, BC, Canada</w:t>
      </w:r>
    </w:p>
    <w:p w14:paraId="351A5B61" w14:textId="77777777" w:rsidR="00F644DC" w:rsidRDefault="00F644DC">
      <w:pPr>
        <w:rPr>
          <w:sz w:val="20"/>
        </w:rPr>
      </w:pPr>
      <w:r>
        <w:rPr>
          <w:sz w:val="20"/>
        </w:rPr>
        <w:t>1994</w:t>
      </w:r>
      <w:r>
        <w:rPr>
          <w:sz w:val="20"/>
        </w:rPr>
        <w:tab/>
        <w:t xml:space="preserve">          </w:t>
      </w:r>
      <w:r>
        <w:rPr>
          <w:sz w:val="20"/>
        </w:rPr>
        <w:tab/>
      </w:r>
      <w:r>
        <w:rPr>
          <w:b/>
          <w:i/>
          <w:sz w:val="20"/>
        </w:rPr>
        <w:t>Art Matter</w:t>
      </w:r>
      <w:r>
        <w:rPr>
          <w:i/>
          <w:sz w:val="20"/>
        </w:rPr>
        <w:t>s</w:t>
      </w:r>
      <w:r>
        <w:rPr>
          <w:sz w:val="20"/>
        </w:rPr>
        <w:t>, Surrey Art Gallery, Surrey, BC, Canada</w:t>
      </w:r>
    </w:p>
    <w:p w14:paraId="4F30650A" w14:textId="77777777" w:rsidR="00F644DC" w:rsidRDefault="00F644DC">
      <w:pPr>
        <w:rPr>
          <w:sz w:val="20"/>
        </w:rPr>
      </w:pPr>
      <w:r>
        <w:rPr>
          <w:sz w:val="20"/>
        </w:rPr>
        <w:t>1993</w:t>
      </w:r>
      <w:r>
        <w:rPr>
          <w:sz w:val="20"/>
        </w:rPr>
        <w:tab/>
        <w:t xml:space="preserve">          </w:t>
      </w:r>
      <w:r>
        <w:rPr>
          <w:sz w:val="20"/>
        </w:rPr>
        <w:tab/>
      </w:r>
      <w:r>
        <w:rPr>
          <w:b/>
          <w:i/>
          <w:sz w:val="20"/>
        </w:rPr>
        <w:t>Outsider/Insider</w:t>
      </w:r>
      <w:r>
        <w:rPr>
          <w:sz w:val="20"/>
        </w:rPr>
        <w:t xml:space="preserve"> - Contemporary Chinese Art, </w:t>
      </w:r>
      <w:proofErr w:type="spellStart"/>
      <w:r>
        <w:rPr>
          <w:sz w:val="20"/>
        </w:rPr>
        <w:t>Artspace</w:t>
      </w:r>
      <w:proofErr w:type="spellEnd"/>
      <w:r>
        <w:rPr>
          <w:sz w:val="20"/>
        </w:rPr>
        <w:t xml:space="preserve"> Gallery, Peterborough, Ontario, Canada</w:t>
      </w:r>
    </w:p>
    <w:p w14:paraId="5426E99A" w14:textId="77777777" w:rsidR="00F644DC" w:rsidRDefault="00F644DC">
      <w:pPr>
        <w:rPr>
          <w:sz w:val="20"/>
        </w:rPr>
      </w:pPr>
      <w:r>
        <w:rPr>
          <w:sz w:val="20"/>
        </w:rPr>
        <w:t>1989</w:t>
      </w:r>
      <w:r>
        <w:rPr>
          <w:sz w:val="20"/>
        </w:rPr>
        <w:tab/>
        <w:t xml:space="preserve">          </w:t>
      </w:r>
      <w:r>
        <w:rPr>
          <w:sz w:val="20"/>
        </w:rPr>
        <w:tab/>
      </w:r>
      <w:r>
        <w:rPr>
          <w:b/>
          <w:i/>
          <w:sz w:val="20"/>
        </w:rPr>
        <w:t xml:space="preserve">China / Avant - </w:t>
      </w:r>
      <w:proofErr w:type="spellStart"/>
      <w:r>
        <w:rPr>
          <w:b/>
          <w:i/>
          <w:sz w:val="20"/>
        </w:rPr>
        <w:t>Garde</w:t>
      </w:r>
      <w:proofErr w:type="spellEnd"/>
      <w:r>
        <w:rPr>
          <w:b/>
          <w:i/>
          <w:sz w:val="20"/>
        </w:rPr>
        <w:t xml:space="preserve"> Art</w:t>
      </w:r>
      <w:r>
        <w:rPr>
          <w:sz w:val="20"/>
        </w:rPr>
        <w:t>, The China National Museum of Fine Arts, Beijing, China</w:t>
      </w:r>
    </w:p>
    <w:p w14:paraId="73DC92B5" w14:textId="77777777" w:rsidR="00F644DC" w:rsidRDefault="00F644DC" w:rsidP="00F644DC">
      <w:pPr>
        <w:tabs>
          <w:tab w:val="left" w:pos="720"/>
          <w:tab w:val="left" w:pos="1480"/>
        </w:tabs>
        <w:rPr>
          <w:sz w:val="20"/>
        </w:rPr>
      </w:pPr>
      <w:r>
        <w:rPr>
          <w:sz w:val="20"/>
        </w:rPr>
        <w:t>1988</w:t>
      </w:r>
      <w:r>
        <w:rPr>
          <w:sz w:val="20"/>
        </w:rPr>
        <w:tab/>
        <w:t xml:space="preserve">              </w:t>
      </w:r>
      <w:r>
        <w:rPr>
          <w:b/>
          <w:i/>
          <w:sz w:val="20"/>
        </w:rPr>
        <w:t xml:space="preserve">Southwest Art, </w:t>
      </w:r>
      <w:r>
        <w:rPr>
          <w:sz w:val="20"/>
        </w:rPr>
        <w:t>Sichuan Fine Arts Museum, Chengdu, China</w:t>
      </w:r>
      <w:r>
        <w:rPr>
          <w:sz w:val="20"/>
        </w:rPr>
        <w:tab/>
      </w:r>
    </w:p>
    <w:p w14:paraId="6FF51AD1" w14:textId="4F572946" w:rsidR="00F644DC" w:rsidRDefault="00F644DC">
      <w:pPr>
        <w:rPr>
          <w:sz w:val="20"/>
        </w:rPr>
      </w:pPr>
      <w:r>
        <w:rPr>
          <w:sz w:val="20"/>
        </w:rPr>
        <w:t>1988</w:t>
      </w:r>
      <w:r>
        <w:rPr>
          <w:sz w:val="20"/>
        </w:rPr>
        <w:tab/>
        <w:t xml:space="preserve">          </w:t>
      </w:r>
      <w:r>
        <w:rPr>
          <w:sz w:val="20"/>
        </w:rPr>
        <w:tab/>
      </w:r>
      <w:r>
        <w:rPr>
          <w:b/>
          <w:i/>
          <w:sz w:val="20"/>
        </w:rPr>
        <w:t>Contemporary Chinese Art</w:t>
      </w:r>
      <w:r>
        <w:rPr>
          <w:sz w:val="20"/>
        </w:rPr>
        <w:t xml:space="preserve">, </w:t>
      </w:r>
      <w:proofErr w:type="spellStart"/>
      <w:r>
        <w:rPr>
          <w:sz w:val="20"/>
        </w:rPr>
        <w:t>Mode</w:t>
      </w:r>
      <w:r w:rsidR="00D648BB">
        <w:rPr>
          <w:sz w:val="20"/>
        </w:rPr>
        <w:t>rna</w:t>
      </w:r>
      <w:proofErr w:type="spellEnd"/>
      <w:r w:rsidR="00D648BB">
        <w:rPr>
          <w:sz w:val="20"/>
        </w:rPr>
        <w:t xml:space="preserve"> </w:t>
      </w:r>
      <w:proofErr w:type="spellStart"/>
      <w:r w:rsidR="00D648BB">
        <w:rPr>
          <w:sz w:val="20"/>
        </w:rPr>
        <w:t>Galerija</w:t>
      </w:r>
      <w:proofErr w:type="spellEnd"/>
      <w:r w:rsidR="00D648BB">
        <w:rPr>
          <w:sz w:val="20"/>
        </w:rPr>
        <w:t>, Ljubljana, Yugosla</w:t>
      </w:r>
      <w:r>
        <w:rPr>
          <w:sz w:val="20"/>
        </w:rPr>
        <w:t>via</w:t>
      </w:r>
    </w:p>
    <w:p w14:paraId="2912C7E0" w14:textId="77777777" w:rsidR="00F644DC" w:rsidRDefault="00F644DC">
      <w:pPr>
        <w:rPr>
          <w:sz w:val="20"/>
        </w:rPr>
      </w:pPr>
      <w:r>
        <w:rPr>
          <w:sz w:val="20"/>
        </w:rPr>
        <w:t>1987</w:t>
      </w:r>
      <w:r>
        <w:rPr>
          <w:sz w:val="20"/>
        </w:rPr>
        <w:tab/>
        <w:t xml:space="preserve">          </w:t>
      </w:r>
      <w:r>
        <w:rPr>
          <w:sz w:val="20"/>
        </w:rPr>
        <w:tab/>
      </w:r>
      <w:r>
        <w:rPr>
          <w:b/>
          <w:i/>
          <w:sz w:val="20"/>
        </w:rPr>
        <w:t>Thickness of Matter</w:t>
      </w:r>
      <w:r>
        <w:rPr>
          <w:i/>
          <w:sz w:val="20"/>
        </w:rPr>
        <w:t xml:space="preserve">, </w:t>
      </w:r>
      <w:r>
        <w:rPr>
          <w:sz w:val="20"/>
        </w:rPr>
        <w:t>Walter Philips Gallery, Banff Centre for the Arts, Banff, AB, Canada</w:t>
      </w:r>
    </w:p>
    <w:p w14:paraId="508AB145" w14:textId="78D3B50F" w:rsidR="00F644DC" w:rsidRDefault="00F644DC">
      <w:pPr>
        <w:rPr>
          <w:sz w:val="20"/>
        </w:rPr>
      </w:pPr>
      <w:r>
        <w:rPr>
          <w:sz w:val="20"/>
        </w:rPr>
        <w:t>198</w:t>
      </w:r>
      <w:r w:rsidR="00F43B6E">
        <w:rPr>
          <w:sz w:val="20"/>
        </w:rPr>
        <w:t>5</w:t>
      </w:r>
      <w:r>
        <w:rPr>
          <w:sz w:val="20"/>
        </w:rPr>
        <w:tab/>
        <w:t xml:space="preserve">          </w:t>
      </w:r>
      <w:r>
        <w:rPr>
          <w:sz w:val="20"/>
        </w:rPr>
        <w:tab/>
      </w:r>
      <w:r>
        <w:rPr>
          <w:b/>
          <w:i/>
          <w:sz w:val="20"/>
        </w:rPr>
        <w:t>National Youth Exhibition of Fine Arts</w:t>
      </w:r>
      <w:r>
        <w:rPr>
          <w:i/>
          <w:sz w:val="20"/>
        </w:rPr>
        <w:t xml:space="preserve">, </w:t>
      </w:r>
      <w:r>
        <w:rPr>
          <w:sz w:val="20"/>
        </w:rPr>
        <w:t>The National Fine Arts Gallery of China, Beijing, China</w:t>
      </w:r>
    </w:p>
    <w:p w14:paraId="73BF762F" w14:textId="77777777" w:rsidR="00F644DC" w:rsidRDefault="00F644DC" w:rsidP="001C23F1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</w:t>
      </w:r>
    </w:p>
    <w:p w14:paraId="1325EC47" w14:textId="77777777" w:rsidR="008D3FBA" w:rsidRDefault="008D3FBA" w:rsidP="008D3FBA">
      <w:pPr>
        <w:rPr>
          <w:b/>
          <w:sz w:val="20"/>
        </w:rPr>
      </w:pPr>
      <w:r>
        <w:rPr>
          <w:b/>
          <w:sz w:val="20"/>
        </w:rPr>
        <w:t>PUBLIC ART COMMISSIONS</w:t>
      </w:r>
    </w:p>
    <w:p w14:paraId="30E6155E" w14:textId="77777777" w:rsidR="008D3FBA" w:rsidRDefault="008D3FBA" w:rsidP="008D3FBA">
      <w:pPr>
        <w:rPr>
          <w:sz w:val="20"/>
        </w:rPr>
      </w:pPr>
      <w:r w:rsidRPr="000A786D">
        <w:rPr>
          <w:sz w:val="20"/>
        </w:rPr>
        <w:t>2013</w:t>
      </w:r>
      <w:r w:rsidRPr="000A786D">
        <w:rPr>
          <w:sz w:val="20"/>
        </w:rPr>
        <w:tab/>
      </w:r>
      <w:r w:rsidRPr="00D62696">
        <w:rPr>
          <w:rFonts w:eastAsia="Times New Roman" w:cs="Helvetica"/>
          <w:b/>
          <w:i/>
          <w:sz w:val="20"/>
          <w:szCs w:val="24"/>
          <w:lang w:val="en-US"/>
        </w:rPr>
        <w:t xml:space="preserve">Waterscapes: </w:t>
      </w:r>
      <w:proofErr w:type="spellStart"/>
      <w:r w:rsidRPr="00D62696">
        <w:rPr>
          <w:rFonts w:eastAsia="Times New Roman" w:cs="Helvetica"/>
          <w:b/>
          <w:i/>
          <w:sz w:val="20"/>
          <w:szCs w:val="24"/>
          <w:lang w:val="en-US"/>
        </w:rPr>
        <w:t>Johannean</w:t>
      </w:r>
      <w:proofErr w:type="spellEnd"/>
      <w:r w:rsidRPr="00D62696">
        <w:rPr>
          <w:rFonts w:eastAsia="Times New Roman" w:cs="Helvetica"/>
          <w:b/>
          <w:i/>
          <w:sz w:val="20"/>
          <w:szCs w:val="24"/>
          <w:lang w:val="en-US"/>
        </w:rPr>
        <w:t xml:space="preserve"> Journeys</w:t>
      </w:r>
      <w:r>
        <w:rPr>
          <w:rFonts w:eastAsia="Times New Roman" w:cs="Helvetica"/>
          <w:szCs w:val="24"/>
        </w:rPr>
        <w:t xml:space="preserve">, </w:t>
      </w:r>
      <w:r w:rsidRPr="000A786D">
        <w:rPr>
          <w:rFonts w:eastAsia="Times New Roman" w:cs="Helvetica"/>
          <w:sz w:val="20"/>
          <w:szCs w:val="24"/>
        </w:rPr>
        <w:t xml:space="preserve">a </w:t>
      </w:r>
      <w:r w:rsidRPr="000A786D">
        <w:rPr>
          <w:sz w:val="20"/>
        </w:rPr>
        <w:t xml:space="preserve">Permanent </w:t>
      </w:r>
      <w:r>
        <w:rPr>
          <w:sz w:val="20"/>
        </w:rPr>
        <w:t xml:space="preserve">installation at the </w:t>
      </w:r>
      <w:r w:rsidRPr="000A786D">
        <w:rPr>
          <w:sz w:val="20"/>
        </w:rPr>
        <w:t xml:space="preserve">St. John’s College, University of </w:t>
      </w:r>
    </w:p>
    <w:p w14:paraId="05CE8C1F" w14:textId="7DF310C2" w:rsidR="008D3FBA" w:rsidRPr="00EC0CFB" w:rsidRDefault="008D3FBA" w:rsidP="008D3FBA">
      <w:pPr>
        <w:rPr>
          <w:rFonts w:cs="Arial"/>
          <w:i/>
          <w:sz w:val="20"/>
        </w:rPr>
      </w:pPr>
      <w:r>
        <w:rPr>
          <w:sz w:val="20"/>
        </w:rPr>
        <w:tab/>
      </w:r>
      <w:r w:rsidRPr="000A786D">
        <w:rPr>
          <w:sz w:val="20"/>
        </w:rPr>
        <w:t>British Columbia</w:t>
      </w:r>
      <w:r>
        <w:rPr>
          <w:sz w:val="20"/>
        </w:rPr>
        <w:t>, Vancouver, BC, Canada</w:t>
      </w:r>
    </w:p>
    <w:p w14:paraId="5FE233FD" w14:textId="77777777" w:rsidR="008D3FBA" w:rsidRDefault="008D3FBA" w:rsidP="008D3FBA">
      <w:pPr>
        <w:rPr>
          <w:b/>
          <w:sz w:val="20"/>
        </w:rPr>
      </w:pPr>
      <w:r>
        <w:rPr>
          <w:sz w:val="20"/>
        </w:rPr>
        <w:t xml:space="preserve">2004 </w:t>
      </w:r>
      <w:r>
        <w:rPr>
          <w:sz w:val="20"/>
        </w:rPr>
        <w:tab/>
      </w:r>
      <w:r>
        <w:rPr>
          <w:b/>
          <w:i/>
          <w:sz w:val="20"/>
        </w:rPr>
        <w:t>A Place Called Home,</w:t>
      </w:r>
      <w:r>
        <w:rPr>
          <w:sz w:val="20"/>
        </w:rPr>
        <w:t xml:space="preserve"> a public art installation work at the </w:t>
      </w:r>
      <w:r>
        <w:rPr>
          <w:b/>
          <w:sz w:val="20"/>
        </w:rPr>
        <w:t>Seattle</w:t>
      </w:r>
      <w:r>
        <w:rPr>
          <w:sz w:val="20"/>
        </w:rPr>
        <w:t xml:space="preserve"> </w:t>
      </w:r>
      <w:r>
        <w:rPr>
          <w:b/>
          <w:sz w:val="20"/>
        </w:rPr>
        <w:t>Public Library Columbia City</w:t>
      </w:r>
    </w:p>
    <w:p w14:paraId="03F149A1" w14:textId="4E58D974" w:rsidR="008D3FBA" w:rsidRDefault="008D3FBA" w:rsidP="008D3FBA">
      <w:pPr>
        <w:rPr>
          <w:sz w:val="20"/>
        </w:rPr>
      </w:pPr>
      <w:r>
        <w:rPr>
          <w:b/>
          <w:sz w:val="20"/>
        </w:rPr>
        <w:lastRenderedPageBreak/>
        <w:t xml:space="preserve">              Branch</w:t>
      </w:r>
      <w:r>
        <w:rPr>
          <w:sz w:val="20"/>
        </w:rPr>
        <w:t xml:space="preserve">, </w:t>
      </w:r>
      <w:proofErr w:type="spellStart"/>
      <w:r>
        <w:rPr>
          <w:sz w:val="20"/>
        </w:rPr>
        <w:t>Seattlle</w:t>
      </w:r>
      <w:proofErr w:type="spellEnd"/>
      <w:r>
        <w:rPr>
          <w:sz w:val="20"/>
        </w:rPr>
        <w:t xml:space="preserve">, </w:t>
      </w:r>
      <w:r w:rsidR="00D62696">
        <w:rPr>
          <w:sz w:val="20"/>
        </w:rPr>
        <w:t>Arts Commission, Seattle, WA, USA</w:t>
      </w:r>
    </w:p>
    <w:p w14:paraId="5AA25B5C" w14:textId="77777777" w:rsidR="008D3FBA" w:rsidRDefault="008D3FBA" w:rsidP="008D3FBA">
      <w:pPr>
        <w:rPr>
          <w:sz w:val="20"/>
        </w:rPr>
      </w:pPr>
      <w:r>
        <w:rPr>
          <w:sz w:val="20"/>
        </w:rPr>
        <w:t xml:space="preserve">2002       </w:t>
      </w:r>
      <w:r>
        <w:rPr>
          <w:b/>
          <w:i/>
          <w:sz w:val="20"/>
        </w:rPr>
        <w:t>The Sickle and Cell-phone</w:t>
      </w:r>
      <w:r>
        <w:rPr>
          <w:sz w:val="20"/>
        </w:rPr>
        <w:t xml:space="preserve"> a bronze sculpture, 4’x6’, at the Macdonald Stewart Art Centre Donald Forster</w:t>
      </w:r>
    </w:p>
    <w:p w14:paraId="2197C944" w14:textId="77777777" w:rsidR="008D3FBA" w:rsidRDefault="008D3FBA" w:rsidP="008D3FBA">
      <w:pPr>
        <w:ind w:left="720" w:hanging="720"/>
        <w:rPr>
          <w:sz w:val="20"/>
        </w:rPr>
      </w:pPr>
      <w:r>
        <w:rPr>
          <w:b/>
          <w:i/>
          <w:sz w:val="20"/>
        </w:rPr>
        <w:t xml:space="preserve">          </w:t>
      </w:r>
      <w:r>
        <w:rPr>
          <w:sz w:val="20"/>
        </w:rPr>
        <w:t xml:space="preserve">     Sculpture Park. Guelph, ON, Canada</w:t>
      </w:r>
    </w:p>
    <w:p w14:paraId="5710FE4F" w14:textId="009A69C1" w:rsidR="008D3FBA" w:rsidRDefault="008D3FBA" w:rsidP="008D3FBA">
      <w:pPr>
        <w:ind w:left="720" w:hanging="720"/>
        <w:rPr>
          <w:sz w:val="20"/>
        </w:rPr>
      </w:pPr>
      <w:r>
        <w:rPr>
          <w:sz w:val="20"/>
        </w:rPr>
        <w:t>1999</w:t>
      </w:r>
      <w:r>
        <w:rPr>
          <w:b/>
          <w:sz w:val="20"/>
        </w:rPr>
        <w:tab/>
      </w:r>
      <w:r>
        <w:rPr>
          <w:b/>
          <w:i/>
          <w:sz w:val="20"/>
        </w:rPr>
        <w:t>The Crowd</w:t>
      </w:r>
      <w:r>
        <w:rPr>
          <w:b/>
          <w:sz w:val="20"/>
        </w:rPr>
        <w:t xml:space="preserve"> </w:t>
      </w:r>
      <w:r>
        <w:rPr>
          <w:sz w:val="20"/>
        </w:rPr>
        <w:t xml:space="preserve">a porcelain enamel mural, 6.5’x24’, at the </w:t>
      </w:r>
      <w:r>
        <w:rPr>
          <w:b/>
          <w:sz w:val="20"/>
        </w:rPr>
        <w:t>Safeco Field</w:t>
      </w:r>
      <w:r>
        <w:rPr>
          <w:sz w:val="20"/>
        </w:rPr>
        <w:t>, Home of The Seattle Mariners        Commissioned by Public Facilities District, Washington Stat</w:t>
      </w:r>
      <w:r w:rsidR="00D62696">
        <w:rPr>
          <w:sz w:val="20"/>
        </w:rPr>
        <w:t>e Major League Baseball Stadium,</w:t>
      </w:r>
    </w:p>
    <w:p w14:paraId="41F8F6EA" w14:textId="2CE23AB6" w:rsidR="008D3FBA" w:rsidRDefault="00D62696" w:rsidP="008D3FBA">
      <w:pPr>
        <w:ind w:firstLine="720"/>
        <w:rPr>
          <w:sz w:val="20"/>
        </w:rPr>
      </w:pPr>
      <w:r>
        <w:rPr>
          <w:sz w:val="20"/>
        </w:rPr>
        <w:t>Seattle, Washington State, USA</w:t>
      </w:r>
    </w:p>
    <w:p w14:paraId="07253D29" w14:textId="77777777" w:rsidR="00FB25E1" w:rsidRDefault="00FB25E1" w:rsidP="00FB25E1">
      <w:pPr>
        <w:pStyle w:val="Heading6"/>
      </w:pPr>
    </w:p>
    <w:p w14:paraId="3AA812AE" w14:textId="77777777" w:rsidR="00FB25E1" w:rsidRDefault="00FB25E1" w:rsidP="00FB25E1">
      <w:pPr>
        <w:pStyle w:val="Heading6"/>
      </w:pPr>
    </w:p>
    <w:p w14:paraId="5CE16D4F" w14:textId="77777777" w:rsidR="00FB25E1" w:rsidRDefault="00FB25E1" w:rsidP="00FB25E1">
      <w:pPr>
        <w:pStyle w:val="Heading6"/>
      </w:pPr>
      <w:proofErr w:type="gramStart"/>
      <w:r>
        <w:t>FILM  SCREENING</w:t>
      </w:r>
      <w:proofErr w:type="gramEnd"/>
    </w:p>
    <w:p w14:paraId="4F2B5035" w14:textId="77777777" w:rsidR="00FB25E1" w:rsidRDefault="00FB25E1" w:rsidP="00FB25E1">
      <w:pPr>
        <w:ind w:left="1440" w:hanging="1440"/>
        <w:rPr>
          <w:sz w:val="20"/>
        </w:rPr>
      </w:pPr>
      <w:r>
        <w:rPr>
          <w:sz w:val="20"/>
        </w:rPr>
        <w:t xml:space="preserve">March 27, 2001 </w:t>
      </w:r>
      <w:r>
        <w:rPr>
          <w:sz w:val="20"/>
        </w:rPr>
        <w:tab/>
      </w:r>
      <w:r>
        <w:rPr>
          <w:b/>
          <w:i/>
          <w:sz w:val="20"/>
        </w:rPr>
        <w:t>The Yellow Pear: The Story of Gu Xiong</w:t>
      </w:r>
      <w:r>
        <w:rPr>
          <w:b/>
          <w:sz w:val="20"/>
        </w:rPr>
        <w:t xml:space="preserve"> </w:t>
      </w:r>
      <w:r>
        <w:rPr>
          <w:sz w:val="20"/>
        </w:rPr>
        <w:t xml:space="preserve">a documentary film directed </w:t>
      </w:r>
      <w:proofErr w:type="gramStart"/>
      <w:r>
        <w:rPr>
          <w:sz w:val="20"/>
        </w:rPr>
        <w:t>by  Audrey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Mehler</w:t>
      </w:r>
      <w:proofErr w:type="spellEnd"/>
      <w:r>
        <w:rPr>
          <w:sz w:val="20"/>
        </w:rPr>
        <w:t xml:space="preserve">, part of the series </w:t>
      </w:r>
      <w:r>
        <w:rPr>
          <w:b/>
          <w:i/>
          <w:sz w:val="20"/>
        </w:rPr>
        <w:t>A Scattering of Seeds: The Creation of  Canada</w:t>
      </w:r>
      <w:r>
        <w:rPr>
          <w:sz w:val="20"/>
        </w:rPr>
        <w:t>,</w:t>
      </w:r>
      <w:r>
        <w:rPr>
          <w:b/>
          <w:sz w:val="20"/>
        </w:rPr>
        <w:t xml:space="preserve"> </w:t>
      </w:r>
      <w:r>
        <w:rPr>
          <w:sz w:val="20"/>
        </w:rPr>
        <w:t>at the National Archives Museum, Ottawa, ON, Canada.</w:t>
      </w:r>
    </w:p>
    <w:p w14:paraId="4BB0D94B" w14:textId="77777777" w:rsidR="00F644DC" w:rsidRDefault="00F644DC" w:rsidP="001C23F1">
      <w:pPr>
        <w:rPr>
          <w:sz w:val="20"/>
        </w:rPr>
      </w:pPr>
    </w:p>
    <w:p w14:paraId="5A8CFC7E" w14:textId="77777777" w:rsidR="00F644DC" w:rsidRDefault="00F644DC">
      <w:pPr>
        <w:pStyle w:val="Heading6"/>
      </w:pPr>
      <w:r>
        <w:t>WORKS IN PERMANENT COLLECTION</w:t>
      </w:r>
    </w:p>
    <w:p w14:paraId="6DBF5D57" w14:textId="77777777" w:rsidR="00F644DC" w:rsidRDefault="00F644DC" w:rsidP="00F644DC">
      <w:pPr>
        <w:tabs>
          <w:tab w:val="left" w:pos="1440"/>
          <w:tab w:val="left" w:pos="1620"/>
        </w:tabs>
        <w:ind w:left="720"/>
        <w:rPr>
          <w:sz w:val="20"/>
        </w:rPr>
      </w:pPr>
      <w:r>
        <w:rPr>
          <w:sz w:val="20"/>
        </w:rPr>
        <w:tab/>
        <w:t>* The National Gallery of Canada, Ottawa, Canada.</w:t>
      </w:r>
    </w:p>
    <w:p w14:paraId="616CBE33" w14:textId="77777777" w:rsidR="00F644DC" w:rsidRDefault="00F644DC" w:rsidP="00F644DC">
      <w:pPr>
        <w:pStyle w:val="PlainText"/>
        <w:tabs>
          <w:tab w:val="left" w:pos="1440"/>
          <w:tab w:val="left" w:pos="1620"/>
        </w:tabs>
        <w:rPr>
          <w:rFonts w:ascii="Times" w:hAnsi="Times"/>
          <w:lang w:val="en-GB"/>
        </w:rPr>
      </w:pPr>
      <w:r>
        <w:rPr>
          <w:rFonts w:ascii="Times" w:hAnsi="Times"/>
          <w:lang w:val="en-GB"/>
        </w:rPr>
        <w:tab/>
        <w:t>* The China National Museum of Fine Arts, Beijing, China.</w:t>
      </w:r>
    </w:p>
    <w:p w14:paraId="23C9A470" w14:textId="77777777" w:rsidR="00F644DC" w:rsidRDefault="00F644DC" w:rsidP="00F644DC">
      <w:pPr>
        <w:tabs>
          <w:tab w:val="left" w:pos="1440"/>
          <w:tab w:val="left" w:pos="1620"/>
        </w:tabs>
        <w:rPr>
          <w:sz w:val="20"/>
        </w:rPr>
      </w:pPr>
      <w:r>
        <w:rPr>
          <w:sz w:val="20"/>
        </w:rPr>
        <w:tab/>
        <w:t xml:space="preserve">* Art Bank, Canada Council for the Arts, Ottawa, ON, </w:t>
      </w:r>
      <w:proofErr w:type="gramStart"/>
      <w:r>
        <w:rPr>
          <w:sz w:val="20"/>
        </w:rPr>
        <w:t>Canada.</w:t>
      </w:r>
      <w:proofErr w:type="gramEnd"/>
    </w:p>
    <w:p w14:paraId="09B62479" w14:textId="77777777" w:rsidR="00F644DC" w:rsidRDefault="00F644DC" w:rsidP="00F644DC">
      <w:pPr>
        <w:tabs>
          <w:tab w:val="left" w:pos="1440"/>
          <w:tab w:val="left" w:pos="1620"/>
        </w:tabs>
        <w:ind w:left="720" w:firstLine="720"/>
        <w:rPr>
          <w:sz w:val="20"/>
        </w:rPr>
      </w:pPr>
      <w:r>
        <w:rPr>
          <w:sz w:val="20"/>
        </w:rPr>
        <w:t>* Vancouver Art Gallery, Vancouver, British Columbia, Canada.</w:t>
      </w:r>
    </w:p>
    <w:p w14:paraId="2BA1E9E2" w14:textId="77777777" w:rsidR="00F644DC" w:rsidRDefault="00F644DC" w:rsidP="00F644DC">
      <w:pPr>
        <w:tabs>
          <w:tab w:val="left" w:pos="1440"/>
          <w:tab w:val="left" w:pos="1620"/>
        </w:tabs>
        <w:ind w:left="720" w:firstLine="720"/>
        <w:rPr>
          <w:sz w:val="20"/>
        </w:rPr>
      </w:pPr>
      <w:r>
        <w:rPr>
          <w:sz w:val="20"/>
        </w:rPr>
        <w:t>* The Museum of Modern Art, Ljubljana, Yugoslavia.</w:t>
      </w:r>
    </w:p>
    <w:p w14:paraId="7D965837" w14:textId="77777777" w:rsidR="00F644DC" w:rsidRDefault="00F644DC" w:rsidP="00F644DC">
      <w:pPr>
        <w:tabs>
          <w:tab w:val="left" w:pos="1440"/>
          <w:tab w:val="left" w:pos="1620"/>
        </w:tabs>
        <w:ind w:left="720" w:firstLine="720"/>
        <w:rPr>
          <w:sz w:val="20"/>
        </w:rPr>
      </w:pPr>
      <w:r>
        <w:rPr>
          <w:sz w:val="20"/>
        </w:rPr>
        <w:t>* Museum of Sichuan Institute of Fine Arts, Chongqing, China.</w:t>
      </w:r>
    </w:p>
    <w:p w14:paraId="0BC34360" w14:textId="77777777" w:rsidR="00F644DC" w:rsidRDefault="00F644DC" w:rsidP="00F644DC">
      <w:pPr>
        <w:tabs>
          <w:tab w:val="left" w:pos="1440"/>
          <w:tab w:val="left" w:pos="1620"/>
        </w:tabs>
        <w:ind w:left="720" w:firstLine="720"/>
        <w:rPr>
          <w:sz w:val="20"/>
        </w:rPr>
      </w:pPr>
      <w:r>
        <w:rPr>
          <w:sz w:val="20"/>
        </w:rPr>
        <w:t>* Chengdu Modern Art Exhibition Hall, Chengdu, Sichuan, China.</w:t>
      </w:r>
    </w:p>
    <w:p w14:paraId="5CFC640F" w14:textId="77777777" w:rsidR="00F644DC" w:rsidRDefault="00F644DC" w:rsidP="00F644DC">
      <w:pPr>
        <w:tabs>
          <w:tab w:val="left" w:pos="1440"/>
          <w:tab w:val="left" w:pos="1620"/>
        </w:tabs>
        <w:ind w:left="720" w:firstLine="720"/>
        <w:rPr>
          <w:sz w:val="20"/>
        </w:rPr>
      </w:pPr>
      <w:r>
        <w:rPr>
          <w:sz w:val="20"/>
        </w:rPr>
        <w:t>* Washington State Arts Commission, Olympia, WA</w:t>
      </w:r>
      <w:proofErr w:type="gramStart"/>
      <w:r>
        <w:rPr>
          <w:sz w:val="20"/>
        </w:rPr>
        <w:t>.,</w:t>
      </w:r>
      <w:proofErr w:type="gramEnd"/>
      <w:r>
        <w:rPr>
          <w:sz w:val="20"/>
        </w:rPr>
        <w:t xml:space="preserve"> USA.</w:t>
      </w:r>
    </w:p>
    <w:p w14:paraId="59977767" w14:textId="77777777" w:rsidR="00F644DC" w:rsidRDefault="00F644DC" w:rsidP="00F644DC">
      <w:pPr>
        <w:tabs>
          <w:tab w:val="left" w:pos="1440"/>
          <w:tab w:val="left" w:pos="1620"/>
        </w:tabs>
        <w:ind w:left="720" w:firstLine="720"/>
        <w:rPr>
          <w:sz w:val="20"/>
        </w:rPr>
      </w:pPr>
      <w:r>
        <w:rPr>
          <w:sz w:val="20"/>
        </w:rPr>
        <w:t>* University of Washington, Seattle, WA, USA.</w:t>
      </w:r>
    </w:p>
    <w:p w14:paraId="22CC9019" w14:textId="77777777" w:rsidR="00F644DC" w:rsidRDefault="00F644DC" w:rsidP="00F644DC">
      <w:pPr>
        <w:tabs>
          <w:tab w:val="left" w:pos="1440"/>
          <w:tab w:val="left" w:pos="1620"/>
        </w:tabs>
        <w:rPr>
          <w:sz w:val="20"/>
        </w:rPr>
      </w:pPr>
      <w:r>
        <w:rPr>
          <w:sz w:val="20"/>
        </w:rPr>
        <w:tab/>
        <w:t>* York University, Toronto, Ontario, Canada.</w:t>
      </w:r>
    </w:p>
    <w:p w14:paraId="1CC0D538" w14:textId="77777777" w:rsidR="00F644DC" w:rsidRDefault="00F644DC" w:rsidP="00F644DC">
      <w:pPr>
        <w:tabs>
          <w:tab w:val="left" w:pos="1440"/>
          <w:tab w:val="left" w:pos="1620"/>
        </w:tabs>
        <w:ind w:left="720" w:firstLine="720"/>
        <w:rPr>
          <w:sz w:val="20"/>
        </w:rPr>
      </w:pPr>
      <w:r>
        <w:rPr>
          <w:sz w:val="20"/>
        </w:rPr>
        <w:t>* The Banff Centre for the Arts, Banff, Alberta, Canada.</w:t>
      </w:r>
    </w:p>
    <w:p w14:paraId="2CC0796C" w14:textId="77777777" w:rsidR="00F644DC" w:rsidRDefault="00F644DC" w:rsidP="00F644DC">
      <w:pPr>
        <w:tabs>
          <w:tab w:val="left" w:pos="1440"/>
          <w:tab w:val="left" w:pos="1620"/>
        </w:tabs>
        <w:ind w:left="720" w:firstLine="720"/>
        <w:rPr>
          <w:sz w:val="20"/>
        </w:rPr>
      </w:pPr>
      <w:r>
        <w:rPr>
          <w:sz w:val="20"/>
        </w:rPr>
        <w:t xml:space="preserve">* The </w:t>
      </w:r>
      <w:proofErr w:type="spellStart"/>
      <w:r>
        <w:rPr>
          <w:sz w:val="20"/>
        </w:rPr>
        <w:t>Glenbow</w:t>
      </w:r>
      <w:proofErr w:type="spellEnd"/>
      <w:r>
        <w:rPr>
          <w:sz w:val="20"/>
        </w:rPr>
        <w:t xml:space="preserve"> Museum, Calgary, Alberta, Canada.</w:t>
      </w:r>
    </w:p>
    <w:p w14:paraId="6EFEE0EC" w14:textId="77777777" w:rsidR="00F644DC" w:rsidRDefault="00F644DC" w:rsidP="00F644DC">
      <w:pPr>
        <w:widowControl w:val="0"/>
        <w:autoSpaceDE w:val="0"/>
        <w:autoSpaceDN w:val="0"/>
        <w:adjustRightInd w:val="0"/>
        <w:ind w:left="720" w:firstLine="720"/>
        <w:rPr>
          <w:sz w:val="20"/>
        </w:rPr>
      </w:pPr>
      <w:r w:rsidRPr="005A51DD">
        <w:rPr>
          <w:sz w:val="20"/>
        </w:rPr>
        <w:t xml:space="preserve">* </w:t>
      </w:r>
      <w:r w:rsidRPr="005A51DD">
        <w:rPr>
          <w:rFonts w:eastAsia="Times New Roman" w:cs="Helvetica"/>
          <w:sz w:val="20"/>
          <w:szCs w:val="24"/>
          <w:lang w:val="en-US"/>
        </w:rPr>
        <w:t xml:space="preserve">Morris and Helen </w:t>
      </w:r>
      <w:proofErr w:type="spellStart"/>
      <w:r w:rsidRPr="005A51DD">
        <w:rPr>
          <w:rFonts w:eastAsia="Times New Roman" w:cs="Helvetica"/>
          <w:sz w:val="20"/>
          <w:szCs w:val="24"/>
          <w:lang w:val="en-US"/>
        </w:rPr>
        <w:t>Belkin</w:t>
      </w:r>
      <w:proofErr w:type="spellEnd"/>
      <w:r w:rsidRPr="005A51DD">
        <w:rPr>
          <w:rFonts w:eastAsia="Times New Roman" w:cs="Helvetica"/>
          <w:sz w:val="20"/>
          <w:szCs w:val="24"/>
          <w:lang w:val="en-US"/>
        </w:rPr>
        <w:t xml:space="preserve"> Art Gallery</w:t>
      </w:r>
      <w:r>
        <w:rPr>
          <w:rFonts w:eastAsia="Times New Roman" w:cs="Helvetica"/>
          <w:sz w:val="20"/>
          <w:szCs w:val="24"/>
          <w:lang w:val="en-US"/>
        </w:rPr>
        <w:t xml:space="preserve">, </w:t>
      </w:r>
      <w:r w:rsidRPr="005A51DD">
        <w:rPr>
          <w:rFonts w:eastAsia="Times New Roman" w:cs="Helvetica"/>
          <w:sz w:val="20"/>
          <w:szCs w:val="24"/>
          <w:lang w:val="en-US"/>
        </w:rPr>
        <w:t>University of British Columbia</w:t>
      </w:r>
      <w:r>
        <w:rPr>
          <w:rFonts w:eastAsia="Times New Roman" w:cs="Helvetica"/>
          <w:sz w:val="20"/>
          <w:szCs w:val="24"/>
          <w:lang w:val="en-US"/>
        </w:rPr>
        <w:t xml:space="preserve">, </w:t>
      </w:r>
      <w:r>
        <w:rPr>
          <w:sz w:val="20"/>
        </w:rPr>
        <w:t>Vancouver, BC, Canada.</w:t>
      </w:r>
    </w:p>
    <w:p w14:paraId="4307C2E2" w14:textId="77777777" w:rsidR="00AC6016" w:rsidRPr="006D612A" w:rsidRDefault="00AC6016" w:rsidP="00AC6016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ab/>
        <w:t xml:space="preserve">   </w:t>
      </w:r>
      <w:proofErr w:type="gramStart"/>
      <w:r>
        <w:rPr>
          <w:sz w:val="20"/>
        </w:rPr>
        <w:t>Xi’an Art Museum, Xi’an, China.</w:t>
      </w:r>
      <w:proofErr w:type="gramEnd"/>
    </w:p>
    <w:p w14:paraId="1BCC2967" w14:textId="77777777" w:rsidR="00F644DC" w:rsidRDefault="00F644DC" w:rsidP="00AC6016">
      <w:pPr>
        <w:widowControl w:val="0"/>
        <w:autoSpaceDE w:val="0"/>
        <w:autoSpaceDN w:val="0"/>
        <w:adjustRightInd w:val="0"/>
        <w:ind w:left="720" w:firstLine="720"/>
        <w:rPr>
          <w:sz w:val="20"/>
        </w:rPr>
      </w:pPr>
      <w:r>
        <w:rPr>
          <w:sz w:val="20"/>
        </w:rPr>
        <w:t xml:space="preserve">   The Peter Wall Institute, University of British Columbia, Vancouver, BC, Canada.</w:t>
      </w:r>
    </w:p>
    <w:p w14:paraId="025D0AF8" w14:textId="77777777" w:rsidR="00F644DC" w:rsidRDefault="00F644DC" w:rsidP="00F644DC">
      <w:pPr>
        <w:tabs>
          <w:tab w:val="left" w:pos="1440"/>
          <w:tab w:val="left" w:pos="1620"/>
        </w:tabs>
        <w:rPr>
          <w:sz w:val="20"/>
        </w:rPr>
      </w:pPr>
      <w:r>
        <w:rPr>
          <w:sz w:val="20"/>
        </w:rPr>
        <w:tab/>
        <w:t xml:space="preserve">   Simon Fraser University Art Gallery, Burnaby, BC, Canada.</w:t>
      </w:r>
    </w:p>
    <w:p w14:paraId="467A8890" w14:textId="77777777" w:rsidR="00F644DC" w:rsidRDefault="00F644DC" w:rsidP="00F644DC">
      <w:pPr>
        <w:tabs>
          <w:tab w:val="left" w:pos="1440"/>
          <w:tab w:val="left" w:pos="1620"/>
        </w:tabs>
        <w:ind w:left="720" w:firstLine="720"/>
        <w:rPr>
          <w:sz w:val="20"/>
        </w:rPr>
      </w:pPr>
      <w:r>
        <w:rPr>
          <w:sz w:val="20"/>
        </w:rPr>
        <w:t xml:space="preserve">   </w:t>
      </w:r>
      <w:proofErr w:type="gramStart"/>
      <w:r>
        <w:rPr>
          <w:sz w:val="20"/>
        </w:rPr>
        <w:t>British Columbia Art Collection, Vancouver, BC, Canada.</w:t>
      </w:r>
      <w:proofErr w:type="gramEnd"/>
    </w:p>
    <w:p w14:paraId="65D5C631" w14:textId="77777777" w:rsidR="00F644DC" w:rsidRDefault="00F644DC" w:rsidP="00F644DC">
      <w:pPr>
        <w:tabs>
          <w:tab w:val="left" w:pos="1440"/>
          <w:tab w:val="left" w:pos="1620"/>
        </w:tabs>
        <w:ind w:left="720" w:firstLine="720"/>
        <w:rPr>
          <w:sz w:val="20"/>
        </w:rPr>
      </w:pPr>
      <w:r>
        <w:rPr>
          <w:sz w:val="20"/>
        </w:rPr>
        <w:t xml:space="preserve">   Surrey Art Gallery, Surrey, BC, Canada.</w:t>
      </w:r>
    </w:p>
    <w:p w14:paraId="55213A63" w14:textId="77777777" w:rsidR="00F644DC" w:rsidRDefault="00F644DC" w:rsidP="00F644DC">
      <w:pPr>
        <w:tabs>
          <w:tab w:val="left" w:pos="1440"/>
          <w:tab w:val="left" w:pos="1620"/>
        </w:tabs>
        <w:ind w:left="720" w:firstLine="720"/>
        <w:rPr>
          <w:sz w:val="20"/>
        </w:rPr>
      </w:pPr>
      <w:r>
        <w:rPr>
          <w:sz w:val="20"/>
        </w:rPr>
        <w:t xml:space="preserve">   Richmond Art Gallery, Richmond, BC, Canada.</w:t>
      </w:r>
    </w:p>
    <w:p w14:paraId="76C9DA14" w14:textId="77777777" w:rsidR="00F644DC" w:rsidRDefault="00F644DC" w:rsidP="00F644DC">
      <w:pPr>
        <w:tabs>
          <w:tab w:val="left" w:pos="1440"/>
          <w:tab w:val="left" w:pos="1620"/>
        </w:tabs>
        <w:ind w:left="720" w:firstLine="720"/>
        <w:rPr>
          <w:sz w:val="20"/>
        </w:rPr>
      </w:pPr>
      <w:r>
        <w:rPr>
          <w:sz w:val="20"/>
        </w:rPr>
        <w:t xml:space="preserve">   Kamloops Art Gallery, Kamloops, BC, Canada.</w:t>
      </w:r>
    </w:p>
    <w:p w14:paraId="38C0239B" w14:textId="77777777" w:rsidR="00F644DC" w:rsidRDefault="00F644DC" w:rsidP="00F644DC">
      <w:pPr>
        <w:tabs>
          <w:tab w:val="left" w:pos="1440"/>
          <w:tab w:val="left" w:pos="1620"/>
        </w:tabs>
        <w:ind w:left="720" w:firstLine="720"/>
        <w:rPr>
          <w:sz w:val="20"/>
        </w:rPr>
      </w:pPr>
      <w:r>
        <w:rPr>
          <w:sz w:val="20"/>
        </w:rPr>
        <w:t xml:space="preserve">   </w:t>
      </w:r>
      <w:proofErr w:type="spellStart"/>
      <w:r>
        <w:rPr>
          <w:sz w:val="20"/>
        </w:rPr>
        <w:t>Comosun</w:t>
      </w:r>
      <w:proofErr w:type="spellEnd"/>
      <w:r>
        <w:rPr>
          <w:sz w:val="20"/>
        </w:rPr>
        <w:t xml:space="preserve"> College, Victoria, BC, Canada.</w:t>
      </w:r>
    </w:p>
    <w:p w14:paraId="3E22D257" w14:textId="77777777" w:rsidR="00F644DC" w:rsidRDefault="00F644DC" w:rsidP="00F644DC">
      <w:pPr>
        <w:tabs>
          <w:tab w:val="left" w:pos="1440"/>
          <w:tab w:val="left" w:pos="1620"/>
        </w:tabs>
        <w:ind w:left="720" w:firstLine="720"/>
        <w:rPr>
          <w:sz w:val="20"/>
        </w:rPr>
      </w:pPr>
      <w:r>
        <w:rPr>
          <w:sz w:val="20"/>
        </w:rPr>
        <w:t xml:space="preserve">   </w:t>
      </w:r>
      <w:proofErr w:type="gramStart"/>
      <w:r>
        <w:rPr>
          <w:sz w:val="20"/>
        </w:rPr>
        <w:t>BC Gas, Vancouver, BC, Canada.</w:t>
      </w:r>
      <w:proofErr w:type="gramEnd"/>
    </w:p>
    <w:p w14:paraId="58EC360F" w14:textId="77777777" w:rsidR="00F644DC" w:rsidRDefault="00F644DC" w:rsidP="00F644DC">
      <w:pPr>
        <w:tabs>
          <w:tab w:val="left" w:pos="1440"/>
          <w:tab w:val="left" w:pos="1620"/>
        </w:tabs>
        <w:ind w:left="720" w:firstLine="720"/>
        <w:rPr>
          <w:sz w:val="20"/>
        </w:rPr>
      </w:pPr>
      <w:r>
        <w:rPr>
          <w:sz w:val="20"/>
        </w:rPr>
        <w:t xml:space="preserve">   </w:t>
      </w:r>
      <w:proofErr w:type="gramStart"/>
      <w:r>
        <w:rPr>
          <w:sz w:val="20"/>
        </w:rPr>
        <w:t>Seymour Collection, Vancouver BC, Canada.</w:t>
      </w:r>
      <w:proofErr w:type="gramEnd"/>
    </w:p>
    <w:p w14:paraId="78E2D136" w14:textId="77777777" w:rsidR="00F644DC" w:rsidRDefault="00F644DC">
      <w:pPr>
        <w:pStyle w:val="Heading6"/>
      </w:pPr>
    </w:p>
    <w:p w14:paraId="3080F6CF" w14:textId="77777777" w:rsidR="001C23F1" w:rsidRPr="001C23F1" w:rsidRDefault="001C23F1" w:rsidP="001C23F1"/>
    <w:p w14:paraId="5E893625" w14:textId="77777777" w:rsidR="00F644DC" w:rsidRDefault="00F644DC">
      <w:pPr>
        <w:pStyle w:val="Heading6"/>
      </w:pPr>
      <w:r>
        <w:t>PUBLICATIONS</w:t>
      </w:r>
    </w:p>
    <w:p w14:paraId="50EF0634" w14:textId="77777777" w:rsidR="00F644DC" w:rsidRPr="00FA5140" w:rsidRDefault="00F644DC">
      <w:pPr>
        <w:rPr>
          <w:b/>
          <w:i/>
          <w:sz w:val="20"/>
        </w:rPr>
      </w:pPr>
      <w:r w:rsidRPr="00FA5140">
        <w:rPr>
          <w:b/>
          <w:i/>
          <w:sz w:val="20"/>
        </w:rPr>
        <w:t>Books</w:t>
      </w:r>
    </w:p>
    <w:p w14:paraId="7CCDCDC8" w14:textId="77777777" w:rsidR="00F644DC" w:rsidRDefault="00F644DC">
      <w:pPr>
        <w:rPr>
          <w:sz w:val="20"/>
        </w:rPr>
      </w:pPr>
      <w:proofErr w:type="gramStart"/>
      <w:r>
        <w:rPr>
          <w:sz w:val="20"/>
        </w:rPr>
        <w:t>Gu, X. &amp; Paul Yee, 1998.</w:t>
      </w:r>
      <w:proofErr w:type="gramEnd"/>
      <w:r>
        <w:rPr>
          <w:sz w:val="20"/>
        </w:rPr>
        <w:t xml:space="preserve"> </w:t>
      </w:r>
      <w:r>
        <w:rPr>
          <w:b/>
          <w:i/>
          <w:sz w:val="20"/>
        </w:rPr>
        <w:t>The Boy In The Attic</w:t>
      </w:r>
      <w:r>
        <w:rPr>
          <w:sz w:val="20"/>
        </w:rPr>
        <w:t xml:space="preserve">, a book published by </w:t>
      </w:r>
      <w:proofErr w:type="spellStart"/>
      <w:r>
        <w:rPr>
          <w:sz w:val="20"/>
        </w:rPr>
        <w:t>Groundwood</w:t>
      </w:r>
      <w:proofErr w:type="spellEnd"/>
      <w:r>
        <w:rPr>
          <w:sz w:val="20"/>
        </w:rPr>
        <w:t xml:space="preserve"> / Douglas &amp;</w:t>
      </w:r>
    </w:p>
    <w:p w14:paraId="7E5C6A23" w14:textId="77777777" w:rsidR="00F644DC" w:rsidRDefault="00F644DC">
      <w:pPr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ab/>
      </w:r>
      <w:r>
        <w:rPr>
          <w:sz w:val="20"/>
        </w:rPr>
        <w:tab/>
        <w:t>McIntyre, Toronto / Vancouver / Buffalo, Canada &amp; U.S.A.</w:t>
      </w:r>
    </w:p>
    <w:p w14:paraId="3A60C3EA" w14:textId="77777777" w:rsidR="00F644DC" w:rsidRDefault="00F644DC">
      <w:pPr>
        <w:rPr>
          <w:sz w:val="20"/>
        </w:rPr>
      </w:pPr>
      <w:proofErr w:type="gramStart"/>
      <w:r>
        <w:rPr>
          <w:sz w:val="20"/>
        </w:rPr>
        <w:t>Gu, X., 1997.</w:t>
      </w:r>
      <w:proofErr w:type="gramEnd"/>
      <w:r>
        <w:rPr>
          <w:sz w:val="20"/>
        </w:rPr>
        <w:t xml:space="preserve"> </w:t>
      </w:r>
      <w:r>
        <w:rPr>
          <w:sz w:val="20"/>
        </w:rPr>
        <w:tab/>
      </w:r>
      <w:r>
        <w:rPr>
          <w:b/>
          <w:i/>
          <w:sz w:val="20"/>
        </w:rPr>
        <w:t>The Yellow Pear</w:t>
      </w:r>
      <w:r>
        <w:rPr>
          <w:sz w:val="20"/>
        </w:rPr>
        <w:t>, a book published by Arsenal Pulp Press / Burnaby Art Gallery,</w:t>
      </w:r>
    </w:p>
    <w:p w14:paraId="2D48C3F2" w14:textId="77777777" w:rsidR="00F644DC" w:rsidRDefault="00F644DC">
      <w:pPr>
        <w:pStyle w:val="PlainText"/>
        <w:ind w:left="720" w:firstLine="720"/>
        <w:rPr>
          <w:rFonts w:ascii="Times" w:hAnsi="Times"/>
          <w:lang w:val="en-GB"/>
        </w:rPr>
      </w:pPr>
      <w:proofErr w:type="gramStart"/>
      <w:r>
        <w:rPr>
          <w:rFonts w:ascii="Times" w:hAnsi="Times"/>
          <w:lang w:val="en-GB"/>
        </w:rPr>
        <w:t>Vancouver / Burnaby, BC, Canada.</w:t>
      </w:r>
      <w:proofErr w:type="gramEnd"/>
    </w:p>
    <w:p w14:paraId="5B91EFE2" w14:textId="77777777" w:rsidR="001C23F1" w:rsidRDefault="001C23F1" w:rsidP="004472CD">
      <w:pPr>
        <w:pStyle w:val="Heading6"/>
        <w:rPr>
          <w:i/>
        </w:rPr>
      </w:pPr>
    </w:p>
    <w:p w14:paraId="08AC8A32" w14:textId="77777777" w:rsidR="004472CD" w:rsidRPr="004472CD" w:rsidRDefault="004472CD" w:rsidP="004472CD">
      <w:pPr>
        <w:pStyle w:val="Heading6"/>
        <w:rPr>
          <w:i/>
        </w:rPr>
      </w:pPr>
      <w:r>
        <w:rPr>
          <w:i/>
        </w:rPr>
        <w:t>Book Covers</w:t>
      </w:r>
    </w:p>
    <w:p w14:paraId="5E3E5284" w14:textId="77777777" w:rsidR="004472CD" w:rsidRPr="00D01AA2" w:rsidRDefault="004472CD" w:rsidP="004472CD">
      <w:pPr>
        <w:rPr>
          <w:sz w:val="20"/>
        </w:rPr>
      </w:pPr>
      <w:r>
        <w:rPr>
          <w:sz w:val="20"/>
        </w:rPr>
        <w:t xml:space="preserve">* </w:t>
      </w:r>
      <w:r w:rsidRPr="00D01AA2">
        <w:rPr>
          <w:sz w:val="20"/>
        </w:rPr>
        <w:t>2012</w:t>
      </w:r>
      <w:r w:rsidRPr="00D01AA2">
        <w:rPr>
          <w:sz w:val="20"/>
        </w:rPr>
        <w:tab/>
      </w:r>
      <w:r>
        <w:rPr>
          <w:sz w:val="20"/>
        </w:rPr>
        <w:tab/>
      </w:r>
      <w:r w:rsidRPr="00D01AA2">
        <w:rPr>
          <w:sz w:val="20"/>
          <w:u w:val="single"/>
        </w:rPr>
        <w:t xml:space="preserve">The Semblance of </w:t>
      </w:r>
      <w:proofErr w:type="spellStart"/>
      <w:r w:rsidRPr="00D01AA2">
        <w:rPr>
          <w:sz w:val="20"/>
          <w:u w:val="single"/>
        </w:rPr>
        <w:t>Indentity</w:t>
      </w:r>
      <w:proofErr w:type="spellEnd"/>
      <w:r w:rsidRPr="00D01AA2">
        <w:rPr>
          <w:sz w:val="20"/>
        </w:rPr>
        <w:t>, a book written by Christopher Lee</w:t>
      </w:r>
      <w:r>
        <w:rPr>
          <w:sz w:val="20"/>
        </w:rPr>
        <w:t xml:space="preserve">, Stanford University Press, Palo Alto,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California, USA</w:t>
      </w:r>
      <w:r w:rsidRPr="00D01AA2">
        <w:rPr>
          <w:sz w:val="20"/>
        </w:rPr>
        <w:t xml:space="preserve"> Cover art (front</w:t>
      </w:r>
      <w:r>
        <w:rPr>
          <w:sz w:val="20"/>
        </w:rPr>
        <w:t xml:space="preserve">) </w:t>
      </w:r>
      <w:r w:rsidRPr="00D01AA2">
        <w:rPr>
          <w:i/>
          <w:sz w:val="20"/>
        </w:rPr>
        <w:t>You and I</w:t>
      </w:r>
      <w:r w:rsidRPr="00D01AA2">
        <w:rPr>
          <w:sz w:val="20"/>
          <w:u w:val="single"/>
        </w:rPr>
        <w:t>,</w:t>
      </w:r>
      <w:r w:rsidRPr="00D01AA2">
        <w:rPr>
          <w:sz w:val="20"/>
        </w:rPr>
        <w:t xml:space="preserve"> installation, </w:t>
      </w:r>
      <w:r>
        <w:rPr>
          <w:sz w:val="20"/>
        </w:rPr>
        <w:t>1999</w:t>
      </w:r>
    </w:p>
    <w:p w14:paraId="17F06E31" w14:textId="77777777" w:rsidR="004472CD" w:rsidRDefault="004472CD" w:rsidP="00447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2012 </w:t>
      </w:r>
      <w:r>
        <w:rPr>
          <w:sz w:val="20"/>
        </w:rPr>
        <w:tab/>
        <w:t xml:space="preserve">      </w:t>
      </w:r>
      <w:r w:rsidRPr="00F872B3">
        <w:rPr>
          <w:sz w:val="20"/>
          <w:u w:val="single"/>
        </w:rPr>
        <w:t xml:space="preserve">The </w:t>
      </w:r>
      <w:proofErr w:type="spellStart"/>
      <w:r w:rsidRPr="00F872B3">
        <w:rPr>
          <w:sz w:val="20"/>
          <w:u w:val="single"/>
        </w:rPr>
        <w:t>Capilano</w:t>
      </w:r>
      <w:proofErr w:type="spellEnd"/>
      <w:r w:rsidRPr="00F872B3">
        <w:rPr>
          <w:sz w:val="20"/>
          <w:u w:val="single"/>
        </w:rPr>
        <w:t xml:space="preserve"> Review</w:t>
      </w:r>
      <w:r>
        <w:rPr>
          <w:sz w:val="20"/>
        </w:rPr>
        <w:t xml:space="preserve">, Volume 3.16 /Winter 2012, North Vancouver, BC, Canada. </w:t>
      </w:r>
    </w:p>
    <w:p w14:paraId="7DC01847" w14:textId="77777777" w:rsidR="004472CD" w:rsidRDefault="004472CD" w:rsidP="00447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Cover Art (front and back) </w:t>
      </w:r>
      <w:r w:rsidRPr="00AE3354">
        <w:rPr>
          <w:i/>
          <w:sz w:val="20"/>
        </w:rPr>
        <w:t>The Concrete Nail</w:t>
      </w:r>
      <w:r>
        <w:rPr>
          <w:sz w:val="20"/>
        </w:rPr>
        <w:t>, photograph, 2012.</w:t>
      </w:r>
    </w:p>
    <w:p w14:paraId="4D704AC3" w14:textId="77777777" w:rsidR="004472CD" w:rsidRDefault="004472CD" w:rsidP="00447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2009</w:t>
      </w:r>
      <w:r>
        <w:rPr>
          <w:sz w:val="20"/>
        </w:rPr>
        <w:tab/>
      </w:r>
      <w:r>
        <w:rPr>
          <w:sz w:val="20"/>
        </w:rPr>
        <w:tab/>
        <w:t xml:space="preserve">      </w:t>
      </w:r>
      <w:r w:rsidRPr="00A97594">
        <w:rPr>
          <w:sz w:val="20"/>
          <w:u w:val="single"/>
        </w:rPr>
        <w:t>Arts and Learning Research Journal</w:t>
      </w:r>
      <w:r>
        <w:rPr>
          <w:sz w:val="20"/>
          <w:u w:val="single"/>
        </w:rPr>
        <w:t xml:space="preserve">, </w:t>
      </w:r>
      <w:r w:rsidRPr="00A97594">
        <w:rPr>
          <w:sz w:val="20"/>
        </w:rPr>
        <w:t>Volume 25, number 1</w:t>
      </w:r>
      <w:r>
        <w:rPr>
          <w:sz w:val="20"/>
        </w:rPr>
        <w:t>, Burnaby, BC, Canada.</w:t>
      </w:r>
    </w:p>
    <w:p w14:paraId="67F0F520" w14:textId="77777777" w:rsidR="004472CD" w:rsidRPr="00103420" w:rsidRDefault="004472CD" w:rsidP="00447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Cover Art (front &amp; back): </w:t>
      </w:r>
      <w:r w:rsidRPr="00103420">
        <w:rPr>
          <w:i/>
          <w:sz w:val="20"/>
        </w:rPr>
        <w:t>The River</w:t>
      </w:r>
      <w:r>
        <w:rPr>
          <w:sz w:val="20"/>
        </w:rPr>
        <w:t xml:space="preserve">, installation, </w:t>
      </w:r>
      <w:proofErr w:type="gramStart"/>
      <w:r>
        <w:rPr>
          <w:sz w:val="20"/>
        </w:rPr>
        <w:t>1999</w:t>
      </w:r>
      <w:proofErr w:type="gramEnd"/>
      <w:r>
        <w:rPr>
          <w:sz w:val="20"/>
        </w:rPr>
        <w:t xml:space="preserve"> </w:t>
      </w:r>
    </w:p>
    <w:p w14:paraId="21F8C81C" w14:textId="77777777" w:rsidR="004472CD" w:rsidRDefault="004472CD" w:rsidP="00447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* 2009</w:t>
      </w:r>
      <w:r>
        <w:rPr>
          <w:sz w:val="20"/>
        </w:rPr>
        <w:tab/>
      </w:r>
      <w:r>
        <w:rPr>
          <w:sz w:val="20"/>
        </w:rPr>
        <w:tab/>
        <w:t xml:space="preserve">      </w:t>
      </w:r>
      <w:r>
        <w:rPr>
          <w:sz w:val="20"/>
          <w:u w:val="single"/>
        </w:rPr>
        <w:t>Canadian Art Teacher</w:t>
      </w:r>
      <w:r>
        <w:rPr>
          <w:sz w:val="20"/>
        </w:rPr>
        <w:t>, Canadian Society for Education through Art, volume 7, number 2, Victoria, BC.</w:t>
      </w:r>
    </w:p>
    <w:p w14:paraId="60219AD5" w14:textId="77777777" w:rsidR="004472CD" w:rsidRPr="00AE3354" w:rsidRDefault="004472CD" w:rsidP="00447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Cover Art (front: </w:t>
      </w:r>
      <w:r w:rsidRPr="00AE3354">
        <w:rPr>
          <w:i/>
          <w:sz w:val="20"/>
        </w:rPr>
        <w:t>Crushed Coca Cola Cans</w:t>
      </w:r>
      <w:r>
        <w:rPr>
          <w:sz w:val="20"/>
        </w:rPr>
        <w:t xml:space="preserve">, painting, 1994: Back: </w:t>
      </w:r>
      <w:r w:rsidRPr="00AE3354">
        <w:rPr>
          <w:i/>
          <w:sz w:val="20"/>
        </w:rPr>
        <w:t>Pepsi Home</w:t>
      </w:r>
      <w:r>
        <w:rPr>
          <w:sz w:val="20"/>
        </w:rPr>
        <w:t xml:space="preserve">, Photo, 2005; </w:t>
      </w:r>
      <w:r w:rsidRPr="00AE3354">
        <w:rPr>
          <w:i/>
          <w:sz w:val="20"/>
        </w:rPr>
        <w:t>Enjoy Depend</w:t>
      </w:r>
    </w:p>
    <w:p w14:paraId="043DD438" w14:textId="77777777" w:rsidR="004472CD" w:rsidRPr="00DB2C56" w:rsidRDefault="004472CD" w:rsidP="00447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 w:rsidRPr="00AE3354">
        <w:rPr>
          <w:i/>
          <w:sz w:val="20"/>
        </w:rPr>
        <w:lastRenderedPageBreak/>
        <w:t xml:space="preserve">                            </w:t>
      </w:r>
      <w:proofErr w:type="gramStart"/>
      <w:r w:rsidRPr="00AE3354">
        <w:rPr>
          <w:i/>
          <w:sz w:val="20"/>
        </w:rPr>
        <w:t>on</w:t>
      </w:r>
      <w:proofErr w:type="gramEnd"/>
      <w:r w:rsidRPr="00AE3354">
        <w:rPr>
          <w:i/>
          <w:sz w:val="20"/>
        </w:rPr>
        <w:t xml:space="preserve"> Yourself</w:t>
      </w:r>
      <w:r>
        <w:rPr>
          <w:sz w:val="20"/>
        </w:rPr>
        <w:t>, Photograph, 2005)</w:t>
      </w:r>
    </w:p>
    <w:p w14:paraId="53031EF7" w14:textId="77777777" w:rsidR="004472CD" w:rsidRPr="00EB25CC" w:rsidRDefault="004472CD" w:rsidP="00447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sz w:val="20"/>
          <w:szCs w:val="26"/>
          <w:lang w:val="en-US"/>
        </w:rPr>
      </w:pPr>
      <w:r w:rsidRPr="00954509">
        <w:rPr>
          <w:sz w:val="20"/>
        </w:rPr>
        <w:t>*</w:t>
      </w:r>
      <w:r>
        <w:rPr>
          <w:b/>
        </w:rPr>
        <w:t xml:space="preserve"> </w:t>
      </w:r>
      <w:r w:rsidRPr="00954509">
        <w:rPr>
          <w:sz w:val="20"/>
        </w:rPr>
        <w:t>2007</w:t>
      </w:r>
      <w:r w:rsidRPr="007D2DB3">
        <w:rPr>
          <w:sz w:val="20"/>
        </w:rPr>
        <w:tab/>
        <w:t xml:space="preserve">      </w:t>
      </w:r>
      <w:proofErr w:type="spellStart"/>
      <w:r w:rsidRPr="00617C91">
        <w:rPr>
          <w:rFonts w:eastAsia="Times New Roman"/>
          <w:sz w:val="20"/>
          <w:szCs w:val="26"/>
          <w:u w:val="single"/>
          <w:lang w:val="en-US"/>
        </w:rPr>
        <w:t>Amerasia</w:t>
      </w:r>
      <w:proofErr w:type="spellEnd"/>
      <w:r w:rsidRPr="00617C91">
        <w:rPr>
          <w:rFonts w:eastAsia="Times New Roman"/>
          <w:sz w:val="20"/>
          <w:szCs w:val="26"/>
          <w:u w:val="single"/>
          <w:lang w:val="en-US"/>
        </w:rPr>
        <w:t xml:space="preserve"> Journal</w:t>
      </w:r>
      <w:r w:rsidRPr="00EB25CC">
        <w:rPr>
          <w:rFonts w:eastAsia="Times New Roman"/>
          <w:sz w:val="20"/>
          <w:szCs w:val="26"/>
          <w:lang w:val="en-US"/>
        </w:rPr>
        <w:t xml:space="preserve">, UCLA Asian American Studies Center Press, </w:t>
      </w:r>
      <w:r w:rsidRPr="007D2DB3">
        <w:rPr>
          <w:rFonts w:eastAsia="Times New Roman"/>
          <w:sz w:val="20"/>
          <w:szCs w:val="26"/>
          <w:lang w:val="en-US"/>
        </w:rPr>
        <w:t>volume 33</w:t>
      </w:r>
      <w:r w:rsidRPr="00EB25CC">
        <w:rPr>
          <w:rFonts w:eastAsia="Times New Roman"/>
          <w:sz w:val="20"/>
          <w:szCs w:val="26"/>
          <w:lang w:val="en-US"/>
        </w:rPr>
        <w:t>, Los Angeles, CA, USA.</w:t>
      </w:r>
    </w:p>
    <w:p w14:paraId="39C7D388" w14:textId="77777777" w:rsidR="004472CD" w:rsidRPr="007D2DB3" w:rsidRDefault="004472CD" w:rsidP="004472CD">
      <w:pPr>
        <w:pStyle w:val="Heading6"/>
        <w:tabs>
          <w:tab w:val="left" w:pos="180"/>
          <w:tab w:val="left" w:pos="1440"/>
        </w:tabs>
        <w:rPr>
          <w:b w:val="0"/>
        </w:rPr>
      </w:pPr>
      <w:r w:rsidRPr="007D2DB3">
        <w:rPr>
          <w:rFonts w:eastAsia="Times New Roman"/>
          <w:b w:val="0"/>
          <w:szCs w:val="26"/>
        </w:rPr>
        <w:tab/>
      </w:r>
      <w:r w:rsidRPr="007D2DB3">
        <w:rPr>
          <w:rFonts w:eastAsia="Times New Roman"/>
          <w:b w:val="0"/>
          <w:szCs w:val="26"/>
        </w:rPr>
        <w:tab/>
        <w:t xml:space="preserve">Back Cover Art: </w:t>
      </w:r>
      <w:r w:rsidRPr="007D2DB3">
        <w:rPr>
          <w:rFonts w:eastAsia="Times New Roman"/>
          <w:b w:val="0"/>
          <w:i/>
          <w:szCs w:val="26"/>
        </w:rPr>
        <w:t>I Am Who I Am</w:t>
      </w:r>
      <w:r w:rsidRPr="007D2DB3">
        <w:rPr>
          <w:rFonts w:eastAsia="Times New Roman"/>
          <w:b w:val="0"/>
          <w:szCs w:val="26"/>
        </w:rPr>
        <w:t>, photograph</w:t>
      </w:r>
      <w:r>
        <w:rPr>
          <w:rFonts w:eastAsia="Times New Roman"/>
          <w:b w:val="0"/>
          <w:szCs w:val="26"/>
        </w:rPr>
        <w:t xml:space="preserve">, 2001 </w:t>
      </w:r>
    </w:p>
    <w:p w14:paraId="420ACE2A" w14:textId="77777777" w:rsidR="004472CD" w:rsidRDefault="004472CD" w:rsidP="004472CD">
      <w:pPr>
        <w:pStyle w:val="Heading6"/>
        <w:tabs>
          <w:tab w:val="left" w:pos="180"/>
          <w:tab w:val="left" w:pos="1440"/>
        </w:tabs>
        <w:rPr>
          <w:b w:val="0"/>
        </w:rPr>
      </w:pPr>
      <w:r>
        <w:rPr>
          <w:b w:val="0"/>
        </w:rPr>
        <w:t xml:space="preserve">   2004     </w:t>
      </w:r>
      <w:r>
        <w:rPr>
          <w:b w:val="0"/>
          <w:i/>
        </w:rPr>
        <w:t xml:space="preserve">          </w:t>
      </w:r>
      <w:r>
        <w:rPr>
          <w:b w:val="0"/>
          <w:i/>
        </w:rPr>
        <w:tab/>
      </w:r>
      <w:r>
        <w:rPr>
          <w:b w:val="0"/>
          <w:u w:val="single"/>
        </w:rPr>
        <w:t>Event</w:t>
      </w:r>
      <w:r>
        <w:rPr>
          <w:b w:val="0"/>
        </w:rPr>
        <w:t>,</w:t>
      </w:r>
      <w:r>
        <w:t xml:space="preserve"> </w:t>
      </w:r>
      <w:r>
        <w:rPr>
          <w:b w:val="0"/>
        </w:rPr>
        <w:t>a literary journal published out of Douglas College, New Westminster, BC.</w:t>
      </w:r>
    </w:p>
    <w:p w14:paraId="3393FF38" w14:textId="77777777" w:rsidR="004472CD" w:rsidRPr="007D2DB3" w:rsidRDefault="004472CD" w:rsidP="004472CD">
      <w:pPr>
        <w:widowControl w:val="0"/>
        <w:tabs>
          <w:tab w:val="left" w:pos="180"/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2"/>
        </w:rPr>
        <w:t xml:space="preserve">                         </w:t>
      </w:r>
      <w:r w:rsidRPr="007D2DB3">
        <w:rPr>
          <w:rFonts w:eastAsia="Times New Roman"/>
          <w:color w:val="000000"/>
          <w:sz w:val="20"/>
        </w:rPr>
        <w:tab/>
        <w:t xml:space="preserve">Cover Art: </w:t>
      </w:r>
      <w:r w:rsidRPr="007D2DB3">
        <w:rPr>
          <w:rFonts w:eastAsia="Times New Roman"/>
          <w:i/>
          <w:color w:val="000000"/>
          <w:sz w:val="20"/>
        </w:rPr>
        <w:t>Forbidden City Kodak</w:t>
      </w:r>
      <w:r w:rsidRPr="007D2DB3">
        <w:rPr>
          <w:rFonts w:eastAsia="Times New Roman"/>
          <w:color w:val="000000"/>
          <w:sz w:val="20"/>
        </w:rPr>
        <w:t>, photograph</w:t>
      </w:r>
      <w:r>
        <w:rPr>
          <w:rFonts w:eastAsia="Times New Roman"/>
          <w:color w:val="000000"/>
          <w:sz w:val="20"/>
        </w:rPr>
        <w:t>, 2002</w:t>
      </w:r>
      <w:r w:rsidRPr="007D2DB3">
        <w:rPr>
          <w:rFonts w:eastAsia="Times New Roman"/>
          <w:color w:val="000000"/>
          <w:sz w:val="20"/>
        </w:rPr>
        <w:t xml:space="preserve"> </w:t>
      </w:r>
    </w:p>
    <w:p w14:paraId="4FB2D8A4" w14:textId="77777777" w:rsidR="004472CD" w:rsidRDefault="004472CD" w:rsidP="004472CD">
      <w:pPr>
        <w:tabs>
          <w:tab w:val="left" w:pos="180"/>
          <w:tab w:val="left" w:pos="1440"/>
        </w:tabs>
        <w:ind w:left="1440" w:hanging="1440"/>
        <w:rPr>
          <w:sz w:val="20"/>
        </w:rPr>
      </w:pPr>
      <w:r>
        <w:rPr>
          <w:sz w:val="20"/>
        </w:rPr>
        <w:t xml:space="preserve">* </w:t>
      </w:r>
      <w:r>
        <w:rPr>
          <w:sz w:val="20"/>
        </w:rPr>
        <w:tab/>
        <w:t xml:space="preserve">2000  </w:t>
      </w:r>
      <w:r>
        <w:rPr>
          <w:sz w:val="20"/>
        </w:rPr>
        <w:tab/>
      </w:r>
      <w:r>
        <w:rPr>
          <w:sz w:val="20"/>
          <w:u w:val="single"/>
        </w:rPr>
        <w:t>China’s New Cultural Scene: a Handbook of Changes</w:t>
      </w:r>
      <w:r>
        <w:rPr>
          <w:sz w:val="20"/>
        </w:rPr>
        <w:t xml:space="preserve">, a book written by Marie Claire </w:t>
      </w:r>
      <w:proofErr w:type="spellStart"/>
      <w:r>
        <w:rPr>
          <w:sz w:val="20"/>
        </w:rPr>
        <w:t>Huot</w:t>
      </w:r>
      <w:proofErr w:type="spellEnd"/>
      <w:r>
        <w:rPr>
          <w:sz w:val="20"/>
        </w:rPr>
        <w:t>, Duke University Press, Durham, North Carolina, USA.</w:t>
      </w:r>
    </w:p>
    <w:p w14:paraId="1B2DE87E" w14:textId="77777777" w:rsidR="004472CD" w:rsidRDefault="004472CD" w:rsidP="004472CD">
      <w:pPr>
        <w:tabs>
          <w:tab w:val="left" w:pos="180"/>
          <w:tab w:val="left" w:pos="1440"/>
        </w:tabs>
        <w:rPr>
          <w:sz w:val="20"/>
        </w:rPr>
      </w:pPr>
      <w:r>
        <w:rPr>
          <w:sz w:val="20"/>
        </w:rPr>
        <w:t xml:space="preserve">           </w:t>
      </w:r>
      <w:r>
        <w:rPr>
          <w:sz w:val="20"/>
        </w:rPr>
        <w:tab/>
        <w:t xml:space="preserve">Cover Art: </w:t>
      </w:r>
      <w:r w:rsidRPr="00F47B2B">
        <w:rPr>
          <w:i/>
          <w:sz w:val="20"/>
        </w:rPr>
        <w:t xml:space="preserve">Here, There, </w:t>
      </w:r>
      <w:proofErr w:type="gramStart"/>
      <w:r w:rsidRPr="00F47B2B">
        <w:rPr>
          <w:i/>
          <w:sz w:val="20"/>
        </w:rPr>
        <w:t>Everywhere</w:t>
      </w:r>
      <w:proofErr w:type="gramEnd"/>
      <w:r>
        <w:rPr>
          <w:sz w:val="20"/>
        </w:rPr>
        <w:t xml:space="preserve">, installation art, 1995 </w:t>
      </w:r>
    </w:p>
    <w:p w14:paraId="4B3CE63D" w14:textId="77777777" w:rsidR="004472CD" w:rsidRDefault="004472CD" w:rsidP="004472CD">
      <w:pPr>
        <w:tabs>
          <w:tab w:val="left" w:pos="180"/>
          <w:tab w:val="left" w:pos="1440"/>
        </w:tabs>
        <w:rPr>
          <w:sz w:val="20"/>
        </w:rPr>
      </w:pPr>
      <w:r>
        <w:rPr>
          <w:sz w:val="20"/>
        </w:rPr>
        <w:t>* 1995</w:t>
      </w:r>
      <w:r>
        <w:rPr>
          <w:sz w:val="20"/>
        </w:rPr>
        <w:tab/>
      </w:r>
      <w:r>
        <w:rPr>
          <w:sz w:val="20"/>
          <w:u w:val="single"/>
        </w:rPr>
        <w:t>Prism International</w:t>
      </w:r>
      <w:r>
        <w:rPr>
          <w:sz w:val="20"/>
        </w:rPr>
        <w:t xml:space="preserve">, a magazine of contemporary writing, published by Dept. of Creative Writing, </w:t>
      </w:r>
    </w:p>
    <w:p w14:paraId="7A59A266" w14:textId="77777777" w:rsidR="004472CD" w:rsidRDefault="004472CD" w:rsidP="004472CD">
      <w:pPr>
        <w:tabs>
          <w:tab w:val="left" w:pos="180"/>
          <w:tab w:val="left" w:pos="144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University of British Columbia, Vancouver, BC.</w:t>
      </w:r>
    </w:p>
    <w:p w14:paraId="5BB82701" w14:textId="77777777" w:rsidR="004472CD" w:rsidRDefault="004472CD" w:rsidP="004472CD">
      <w:pPr>
        <w:tabs>
          <w:tab w:val="left" w:pos="180"/>
          <w:tab w:val="left" w:pos="144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Cover Art: </w:t>
      </w:r>
      <w:r w:rsidRPr="00F47B2B">
        <w:rPr>
          <w:i/>
          <w:sz w:val="20"/>
        </w:rPr>
        <w:t>Enclosure</w:t>
      </w:r>
      <w:r w:rsidRPr="00F47B2B">
        <w:rPr>
          <w:sz w:val="20"/>
        </w:rPr>
        <w:t>,</w:t>
      </w:r>
      <w:r>
        <w:rPr>
          <w:sz w:val="20"/>
        </w:rPr>
        <w:t xml:space="preserve"> acrylic painting, 1987 </w:t>
      </w:r>
    </w:p>
    <w:p w14:paraId="42BD2642" w14:textId="77777777" w:rsidR="004472CD" w:rsidRDefault="004472CD" w:rsidP="004472CD">
      <w:pPr>
        <w:tabs>
          <w:tab w:val="left" w:pos="180"/>
          <w:tab w:val="left" w:pos="1440"/>
        </w:tabs>
        <w:rPr>
          <w:sz w:val="20"/>
        </w:rPr>
      </w:pPr>
      <w:r>
        <w:rPr>
          <w:sz w:val="20"/>
        </w:rPr>
        <w:t>* 1992</w:t>
      </w:r>
      <w:r>
        <w:rPr>
          <w:sz w:val="20"/>
        </w:rPr>
        <w:tab/>
      </w:r>
      <w:r>
        <w:rPr>
          <w:sz w:val="20"/>
          <w:u w:val="single"/>
        </w:rPr>
        <w:t>Vancouver Forum</w:t>
      </w:r>
      <w:r>
        <w:rPr>
          <w:sz w:val="20"/>
        </w:rPr>
        <w:t>, a book edited by Max Wyman, published by Douglas &amp; McIntyre, Vancouver, BC.</w:t>
      </w:r>
    </w:p>
    <w:p w14:paraId="6D718418" w14:textId="77777777" w:rsidR="004472CD" w:rsidRDefault="004472CD" w:rsidP="004472CD">
      <w:pPr>
        <w:pStyle w:val="Heading6"/>
        <w:tabs>
          <w:tab w:val="left" w:pos="180"/>
          <w:tab w:val="left" w:pos="1440"/>
        </w:tabs>
        <w:rPr>
          <w:b w:val="0"/>
        </w:rPr>
      </w:pPr>
      <w:r>
        <w:tab/>
      </w:r>
      <w:r>
        <w:tab/>
      </w:r>
      <w:r>
        <w:rPr>
          <w:b w:val="0"/>
        </w:rPr>
        <w:t xml:space="preserve">Cover Art: </w:t>
      </w:r>
      <w:r w:rsidRPr="00F47B2B">
        <w:rPr>
          <w:b w:val="0"/>
          <w:i/>
        </w:rPr>
        <w:t>Cafeteria</w:t>
      </w:r>
      <w:r>
        <w:rPr>
          <w:b w:val="0"/>
        </w:rPr>
        <w:t>, acrylic painting, 1991</w:t>
      </w:r>
    </w:p>
    <w:p w14:paraId="36E58FEB" w14:textId="77777777" w:rsidR="00F644DC" w:rsidRDefault="00F644DC">
      <w:pPr>
        <w:tabs>
          <w:tab w:val="left" w:pos="720"/>
        </w:tabs>
        <w:ind w:left="720" w:hanging="720"/>
        <w:rPr>
          <w:sz w:val="20"/>
        </w:rPr>
      </w:pPr>
    </w:p>
    <w:p w14:paraId="1FCF064F" w14:textId="77777777" w:rsidR="00F644DC" w:rsidRDefault="00F644DC" w:rsidP="00F644DC">
      <w:pPr>
        <w:tabs>
          <w:tab w:val="left" w:pos="720"/>
        </w:tabs>
        <w:ind w:left="720" w:hanging="720"/>
        <w:rPr>
          <w:b/>
          <w:i/>
          <w:sz w:val="20"/>
        </w:rPr>
      </w:pPr>
      <w:r w:rsidRPr="0008102E">
        <w:rPr>
          <w:b/>
          <w:i/>
          <w:sz w:val="20"/>
        </w:rPr>
        <w:t>Journals</w:t>
      </w:r>
    </w:p>
    <w:p w14:paraId="6431D9AB" w14:textId="77777777" w:rsidR="00F644DC" w:rsidRPr="00FC3DE9" w:rsidRDefault="00F644DC" w:rsidP="00F64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sz w:val="20"/>
          <w:szCs w:val="26"/>
          <w:lang w:val="en-US"/>
        </w:rPr>
      </w:pPr>
      <w:r>
        <w:rPr>
          <w:rFonts w:eastAsia="Times New Roman"/>
          <w:sz w:val="20"/>
          <w:szCs w:val="26"/>
          <w:lang w:val="en-US"/>
        </w:rPr>
        <w:tab/>
        <w:t xml:space="preserve">   Jennifer Chun, </w:t>
      </w:r>
      <w:proofErr w:type="gramStart"/>
      <w:r>
        <w:rPr>
          <w:rFonts w:eastAsia="Times New Roman"/>
          <w:sz w:val="20"/>
          <w:szCs w:val="26"/>
          <w:lang w:val="en-US"/>
        </w:rPr>
        <w:t>Gu</w:t>
      </w:r>
      <w:proofErr w:type="gramEnd"/>
      <w:r>
        <w:rPr>
          <w:rFonts w:eastAsia="Times New Roman"/>
          <w:sz w:val="20"/>
          <w:szCs w:val="26"/>
          <w:lang w:val="en-US"/>
        </w:rPr>
        <w:t xml:space="preserve"> Xiong and Chris Lee. (2012). “Waterscapes: Working Notes on Globalization,” </w:t>
      </w:r>
      <w:r>
        <w:rPr>
          <w:rFonts w:eastAsia="Times New Roman"/>
          <w:sz w:val="20"/>
          <w:szCs w:val="26"/>
          <w:u w:val="single"/>
          <w:lang w:val="en-US"/>
        </w:rPr>
        <w:t xml:space="preserve">The </w:t>
      </w:r>
      <w:proofErr w:type="spellStart"/>
      <w:r>
        <w:rPr>
          <w:rFonts w:eastAsia="Times New Roman"/>
          <w:sz w:val="20"/>
          <w:szCs w:val="26"/>
          <w:u w:val="single"/>
          <w:lang w:val="en-US"/>
        </w:rPr>
        <w:t>Capilano</w:t>
      </w:r>
      <w:proofErr w:type="spellEnd"/>
      <w:r>
        <w:rPr>
          <w:rFonts w:eastAsia="Times New Roman"/>
          <w:sz w:val="20"/>
          <w:szCs w:val="26"/>
          <w:u w:val="single"/>
          <w:lang w:val="en-US"/>
        </w:rPr>
        <w:t xml:space="preserve"> Review</w:t>
      </w:r>
      <w:r>
        <w:rPr>
          <w:rFonts w:eastAsia="Times New Roman"/>
          <w:sz w:val="20"/>
          <w:szCs w:val="26"/>
          <w:lang w:val="en-US"/>
        </w:rPr>
        <w:t xml:space="preserve">, </w:t>
      </w:r>
      <w:proofErr w:type="spellStart"/>
      <w:r>
        <w:rPr>
          <w:rFonts w:eastAsia="Times New Roman"/>
          <w:sz w:val="20"/>
          <w:szCs w:val="26"/>
          <w:lang w:val="en-US"/>
        </w:rPr>
        <w:t>Capilano</w:t>
      </w:r>
      <w:proofErr w:type="spellEnd"/>
      <w:r>
        <w:rPr>
          <w:rFonts w:eastAsia="Times New Roman"/>
          <w:sz w:val="20"/>
          <w:szCs w:val="26"/>
          <w:lang w:val="en-US"/>
        </w:rPr>
        <w:t xml:space="preserve"> University Press, Vancouver, BC, Canada</w:t>
      </w:r>
      <w:proofErr w:type="gramStart"/>
      <w:r>
        <w:rPr>
          <w:rFonts w:eastAsia="Times New Roman"/>
          <w:sz w:val="20"/>
          <w:szCs w:val="26"/>
          <w:lang w:val="en-US"/>
        </w:rPr>
        <w:t>.,</w:t>
      </w:r>
      <w:proofErr w:type="gramEnd"/>
      <w:r>
        <w:rPr>
          <w:rFonts w:eastAsia="Times New Roman"/>
          <w:sz w:val="20"/>
          <w:szCs w:val="26"/>
          <w:lang w:val="en-US"/>
        </w:rPr>
        <w:t xml:space="preserve"> 3.16/Winter 2012, 36-48.</w:t>
      </w:r>
    </w:p>
    <w:p w14:paraId="67784E35" w14:textId="77777777" w:rsidR="00F644DC" w:rsidRDefault="00F644DC" w:rsidP="00F644DC">
      <w:pPr>
        <w:tabs>
          <w:tab w:val="left" w:pos="720"/>
        </w:tabs>
        <w:ind w:left="720" w:hanging="720"/>
        <w:rPr>
          <w:rFonts w:eastAsia="Times New Roman" w:cs="Verdana"/>
          <w:sz w:val="20"/>
          <w:szCs w:val="24"/>
          <w:lang w:val="en-US"/>
        </w:rPr>
      </w:pPr>
      <w:r>
        <w:rPr>
          <w:b/>
          <w:sz w:val="20"/>
        </w:rPr>
        <w:tab/>
      </w:r>
      <w:proofErr w:type="spellStart"/>
      <w:r w:rsidRPr="003A431A">
        <w:rPr>
          <w:rFonts w:eastAsia="Times New Roman" w:cs="Verdana"/>
          <w:sz w:val="20"/>
          <w:szCs w:val="24"/>
          <w:lang w:val="en-US"/>
        </w:rPr>
        <w:t>Sameshima</w:t>
      </w:r>
      <w:proofErr w:type="spellEnd"/>
      <w:r w:rsidRPr="003A431A">
        <w:rPr>
          <w:rFonts w:eastAsia="Times New Roman" w:cs="Verdana"/>
          <w:sz w:val="20"/>
          <w:szCs w:val="24"/>
          <w:lang w:val="en-US"/>
        </w:rPr>
        <w:t xml:space="preserve">, P., Irwin, R. </w:t>
      </w:r>
      <w:proofErr w:type="gramStart"/>
      <w:r w:rsidRPr="003A431A">
        <w:rPr>
          <w:rFonts w:eastAsia="Times New Roman" w:cs="Verdana"/>
          <w:sz w:val="20"/>
          <w:szCs w:val="24"/>
          <w:lang w:val="en-US"/>
        </w:rPr>
        <w:t>Gu</w:t>
      </w:r>
      <w:proofErr w:type="gramEnd"/>
      <w:r w:rsidRPr="003A431A">
        <w:rPr>
          <w:rFonts w:eastAsia="Times New Roman" w:cs="Verdana"/>
          <w:sz w:val="20"/>
          <w:szCs w:val="24"/>
          <w:lang w:val="en-US"/>
        </w:rPr>
        <w:t xml:space="preserve">, X, L., Beer, R., </w:t>
      </w:r>
      <w:proofErr w:type="spellStart"/>
      <w:r w:rsidRPr="003A431A">
        <w:rPr>
          <w:rFonts w:eastAsia="Times New Roman" w:cs="Verdana"/>
          <w:sz w:val="20"/>
          <w:szCs w:val="24"/>
          <w:lang w:val="en-US"/>
        </w:rPr>
        <w:t>Grauer</w:t>
      </w:r>
      <w:proofErr w:type="spellEnd"/>
      <w:r w:rsidRPr="003A431A">
        <w:rPr>
          <w:rFonts w:eastAsia="Times New Roman" w:cs="Verdana"/>
          <w:sz w:val="20"/>
          <w:szCs w:val="24"/>
          <w:lang w:val="en-US"/>
        </w:rPr>
        <w:t>, K., Bickel</w:t>
      </w:r>
      <w:r>
        <w:rPr>
          <w:rFonts w:eastAsia="Times New Roman" w:cs="Verdana"/>
          <w:sz w:val="20"/>
          <w:szCs w:val="24"/>
          <w:lang w:val="en-US"/>
        </w:rPr>
        <w:t>, B., &amp; Ricketts, K. (2010).</w:t>
      </w:r>
      <w:r w:rsidRPr="003A431A">
        <w:rPr>
          <w:rFonts w:eastAsia="Times New Roman" w:cs="Verdana"/>
          <w:sz w:val="20"/>
          <w:szCs w:val="24"/>
          <w:lang w:val="en-US"/>
        </w:rPr>
        <w:t xml:space="preserve"> </w:t>
      </w:r>
      <w:r>
        <w:rPr>
          <w:rFonts w:eastAsia="Times New Roman" w:cs="Verdana"/>
          <w:sz w:val="20"/>
          <w:szCs w:val="24"/>
          <w:lang w:val="en-US"/>
        </w:rPr>
        <w:t>“</w:t>
      </w:r>
      <w:r w:rsidRPr="003A431A">
        <w:rPr>
          <w:rFonts w:eastAsia="Times New Roman" w:cs="Verdana"/>
          <w:sz w:val="20"/>
          <w:szCs w:val="24"/>
          <w:lang w:val="en-US"/>
        </w:rPr>
        <w:t>Rendering embodied</w:t>
      </w:r>
    </w:p>
    <w:p w14:paraId="0D5D4656" w14:textId="77777777" w:rsidR="00F644DC" w:rsidRPr="000242F3" w:rsidRDefault="00F644DC" w:rsidP="00F644DC">
      <w:pPr>
        <w:tabs>
          <w:tab w:val="left" w:pos="720"/>
        </w:tabs>
        <w:ind w:left="720" w:hanging="720"/>
        <w:rPr>
          <w:rFonts w:eastAsia="Times New Roman" w:cs="Arial"/>
          <w:sz w:val="20"/>
          <w:szCs w:val="26"/>
          <w:lang w:val="en-US"/>
        </w:rPr>
      </w:pPr>
      <w:r w:rsidRPr="003A431A">
        <w:rPr>
          <w:rFonts w:eastAsia="Times New Roman" w:cs="Verdana"/>
          <w:sz w:val="20"/>
          <w:szCs w:val="24"/>
          <w:lang w:val="en-US"/>
        </w:rPr>
        <w:t xml:space="preserve"> </w:t>
      </w:r>
      <w:proofErr w:type="spellStart"/>
      <w:proofErr w:type="gramStart"/>
      <w:r w:rsidRPr="003A431A">
        <w:rPr>
          <w:rFonts w:eastAsia="Times New Roman" w:cs="Verdana"/>
          <w:sz w:val="20"/>
          <w:szCs w:val="24"/>
          <w:lang w:val="en-US"/>
        </w:rPr>
        <w:t>heteroglossic</w:t>
      </w:r>
      <w:proofErr w:type="spellEnd"/>
      <w:proofErr w:type="gramEnd"/>
      <w:r w:rsidRPr="003A431A">
        <w:rPr>
          <w:rFonts w:eastAsia="Times New Roman" w:cs="Verdana"/>
          <w:sz w:val="20"/>
          <w:szCs w:val="24"/>
          <w:lang w:val="en-US"/>
        </w:rPr>
        <w:t xml:space="preserve"> spaces.</w:t>
      </w:r>
      <w:r>
        <w:rPr>
          <w:rFonts w:eastAsia="Times New Roman" w:cs="Verdana"/>
          <w:sz w:val="20"/>
          <w:szCs w:val="24"/>
          <w:lang w:val="en-US"/>
        </w:rPr>
        <w:t>”</w:t>
      </w:r>
      <w:r w:rsidRPr="003A431A">
        <w:rPr>
          <w:rFonts w:eastAsia="Times New Roman" w:cs="Verdana"/>
          <w:sz w:val="20"/>
          <w:szCs w:val="24"/>
          <w:lang w:val="en-US"/>
        </w:rPr>
        <w:t> </w:t>
      </w:r>
      <w:proofErr w:type="gramStart"/>
      <w:r w:rsidRPr="003A431A">
        <w:rPr>
          <w:rFonts w:eastAsia="Times New Roman" w:cs="Verdana"/>
          <w:iCs/>
          <w:sz w:val="20"/>
          <w:szCs w:val="24"/>
          <w:u w:val="single" w:color="0000FF"/>
          <w:lang w:val="en-US"/>
        </w:rPr>
        <w:t>Journal of Arts and Communities</w:t>
      </w:r>
      <w:r>
        <w:rPr>
          <w:rFonts w:eastAsia="Times New Roman" w:cs="Verdana"/>
          <w:iCs/>
          <w:sz w:val="20"/>
          <w:szCs w:val="24"/>
          <w:u w:color="0000FF"/>
          <w:lang w:val="en-US"/>
        </w:rPr>
        <w:t xml:space="preserve">, </w:t>
      </w:r>
      <w:r>
        <w:rPr>
          <w:rFonts w:eastAsia="Times New Roman" w:cs="Helvetica"/>
          <w:sz w:val="20"/>
          <w:szCs w:val="24"/>
          <w:lang w:val="en-US"/>
        </w:rPr>
        <w:t>Volume 2(1), 129-146.</w:t>
      </w:r>
      <w:proofErr w:type="gramEnd"/>
      <w:r>
        <w:rPr>
          <w:rFonts w:eastAsia="Times New Roman" w:cs="Helvetica"/>
          <w:sz w:val="20"/>
          <w:szCs w:val="24"/>
          <w:lang w:val="en-US"/>
        </w:rPr>
        <w:t xml:space="preserve"> </w:t>
      </w:r>
      <w:proofErr w:type="gramStart"/>
      <w:r w:rsidRPr="003A431A">
        <w:rPr>
          <w:rFonts w:eastAsia="Times New Roman" w:cs="Arial"/>
          <w:sz w:val="20"/>
          <w:szCs w:val="26"/>
          <w:lang w:val="en-US"/>
        </w:rPr>
        <w:t xml:space="preserve">University of </w:t>
      </w:r>
      <w:proofErr w:type="spellStart"/>
      <w:r w:rsidRPr="003A431A">
        <w:rPr>
          <w:rFonts w:eastAsia="Times New Roman" w:cs="Arial"/>
          <w:sz w:val="20"/>
          <w:szCs w:val="26"/>
          <w:lang w:val="en-US"/>
        </w:rPr>
        <w:t>Glamorgan</w:t>
      </w:r>
      <w:proofErr w:type="spellEnd"/>
      <w:r>
        <w:rPr>
          <w:rFonts w:eastAsia="Times New Roman"/>
          <w:sz w:val="20"/>
          <w:szCs w:val="32"/>
          <w:lang w:val="en-US"/>
        </w:rPr>
        <w:t xml:space="preserve">, </w:t>
      </w:r>
      <w:r w:rsidRPr="003A431A">
        <w:rPr>
          <w:rFonts w:eastAsia="Times New Roman"/>
          <w:sz w:val="20"/>
          <w:szCs w:val="32"/>
          <w:lang w:val="en-US"/>
        </w:rPr>
        <w:t> </w:t>
      </w:r>
      <w:r w:rsidRPr="003A431A">
        <w:rPr>
          <w:rFonts w:eastAsia="Times New Roman" w:cs="Arial"/>
          <w:sz w:val="20"/>
          <w:szCs w:val="26"/>
          <w:lang w:val="en-US"/>
        </w:rPr>
        <w:t>Cardiff,</w:t>
      </w:r>
      <w:r>
        <w:rPr>
          <w:rFonts w:eastAsia="Times New Roman" w:cs="Arial"/>
          <w:sz w:val="20"/>
          <w:szCs w:val="26"/>
          <w:lang w:val="en-US"/>
        </w:rPr>
        <w:t xml:space="preserve"> UK.</w:t>
      </w:r>
      <w:proofErr w:type="gramEnd"/>
      <w:r>
        <w:rPr>
          <w:rFonts w:eastAsia="Times New Roman" w:cs="Arial"/>
          <w:sz w:val="20"/>
          <w:szCs w:val="26"/>
          <w:lang w:val="en-US"/>
        </w:rPr>
        <w:t xml:space="preserve"> </w:t>
      </w:r>
      <w:r w:rsidRPr="00EB25CC">
        <w:rPr>
          <w:rFonts w:eastAsia="Times New Roman"/>
          <w:sz w:val="20"/>
          <w:szCs w:val="26"/>
          <w:lang w:val="en-US"/>
        </w:rPr>
        <w:tab/>
        <w:t xml:space="preserve">  </w:t>
      </w:r>
    </w:p>
    <w:p w14:paraId="4E60071D" w14:textId="77777777" w:rsidR="00F644DC" w:rsidRPr="00E667C5" w:rsidRDefault="00F644DC" w:rsidP="00F644DC">
      <w:pPr>
        <w:rPr>
          <w:sz w:val="20"/>
        </w:rPr>
      </w:pPr>
      <w:r>
        <w:rPr>
          <w:rFonts w:eastAsia="Times New Roman" w:cs="Helvetica"/>
          <w:sz w:val="20"/>
          <w:szCs w:val="24"/>
          <w:lang w:val="en-US"/>
        </w:rPr>
        <w:t xml:space="preserve"> </w:t>
      </w:r>
      <w:r>
        <w:rPr>
          <w:rFonts w:eastAsia="Times New Roman" w:cs="Helvetica"/>
          <w:sz w:val="20"/>
          <w:szCs w:val="24"/>
          <w:lang w:val="en-US"/>
        </w:rPr>
        <w:tab/>
        <w:t xml:space="preserve">Beer, Ruth, </w:t>
      </w:r>
      <w:r w:rsidRPr="00C303B6">
        <w:rPr>
          <w:sz w:val="20"/>
        </w:rPr>
        <w:t xml:space="preserve">Irwin, Rita L., Xiong, Gu, </w:t>
      </w:r>
      <w:proofErr w:type="spellStart"/>
      <w:r>
        <w:rPr>
          <w:sz w:val="20"/>
        </w:rPr>
        <w:t>Grauer</w:t>
      </w:r>
      <w:proofErr w:type="spellEnd"/>
      <w:r>
        <w:rPr>
          <w:sz w:val="20"/>
        </w:rPr>
        <w:t xml:space="preserve">, Kit. (2010). </w:t>
      </w:r>
      <w:r w:rsidRPr="00E667C5">
        <w:rPr>
          <w:rFonts w:eastAsia="Times New Roman" w:cs="Helvetica"/>
          <w:sz w:val="20"/>
          <w:szCs w:val="24"/>
          <w:lang w:val="en-US"/>
        </w:rPr>
        <w:t xml:space="preserve">Research and </w:t>
      </w:r>
      <w:r>
        <w:rPr>
          <w:rFonts w:eastAsia="Times New Roman" w:cs="Helvetica"/>
          <w:sz w:val="20"/>
          <w:szCs w:val="24"/>
          <w:lang w:val="en-US"/>
        </w:rPr>
        <w:t>C</w:t>
      </w:r>
      <w:r w:rsidRPr="00E667C5">
        <w:rPr>
          <w:rFonts w:eastAsia="Times New Roman" w:cs="Helvetica"/>
          <w:sz w:val="20"/>
          <w:szCs w:val="24"/>
          <w:lang w:val="en-US"/>
        </w:rPr>
        <w:t xml:space="preserve">reation: </w:t>
      </w:r>
      <w:proofErr w:type="gramStart"/>
      <w:r w:rsidRPr="00E667C5">
        <w:rPr>
          <w:rFonts w:eastAsia="Times New Roman" w:cs="Helvetica"/>
          <w:sz w:val="20"/>
          <w:szCs w:val="24"/>
          <w:lang w:val="en-US"/>
        </w:rPr>
        <w:t>Socially-engaged</w:t>
      </w:r>
      <w:proofErr w:type="gramEnd"/>
      <w:r w:rsidRPr="00E667C5">
        <w:rPr>
          <w:rFonts w:eastAsia="Times New Roman" w:cs="Helvetica"/>
          <w:sz w:val="20"/>
          <w:szCs w:val="24"/>
          <w:lang w:val="en-US"/>
        </w:rPr>
        <w:t xml:space="preserve"> </w:t>
      </w:r>
      <w:r>
        <w:rPr>
          <w:rFonts w:eastAsia="Times New Roman" w:cs="Helvetica"/>
          <w:sz w:val="20"/>
          <w:szCs w:val="24"/>
          <w:lang w:val="en-US"/>
        </w:rPr>
        <w:t>a</w:t>
      </w:r>
      <w:r w:rsidRPr="00E667C5">
        <w:rPr>
          <w:rFonts w:eastAsia="Times New Roman" w:cs="Helvetica"/>
          <w:sz w:val="20"/>
          <w:szCs w:val="24"/>
          <w:lang w:val="en-US"/>
        </w:rPr>
        <w:t xml:space="preserve">rt </w:t>
      </w:r>
      <w:r>
        <w:rPr>
          <w:rFonts w:eastAsia="Times New Roman" w:cs="Helvetica"/>
          <w:sz w:val="20"/>
          <w:szCs w:val="24"/>
          <w:lang w:val="en-US"/>
        </w:rPr>
        <w:t xml:space="preserve">in the city of </w:t>
      </w:r>
      <w:proofErr w:type="spellStart"/>
      <w:r>
        <w:rPr>
          <w:rFonts w:eastAsia="Times New Roman" w:cs="Helvetica"/>
          <w:sz w:val="20"/>
          <w:szCs w:val="24"/>
          <w:lang w:val="en-US"/>
        </w:rPr>
        <w:t>richgate</w:t>
      </w:r>
      <w:proofErr w:type="spellEnd"/>
      <w:r>
        <w:rPr>
          <w:rFonts w:eastAsia="Times New Roman" w:cs="Helvetica"/>
          <w:sz w:val="20"/>
          <w:szCs w:val="24"/>
          <w:lang w:val="en-US"/>
        </w:rPr>
        <w:t xml:space="preserve"> project. </w:t>
      </w:r>
      <w:r w:rsidRPr="00C303B6">
        <w:rPr>
          <w:i/>
          <w:sz w:val="20"/>
        </w:rPr>
        <w:t xml:space="preserve"> </w:t>
      </w:r>
      <w:proofErr w:type="gramStart"/>
      <w:r w:rsidRPr="00C303B6">
        <w:rPr>
          <w:i/>
          <w:sz w:val="20"/>
        </w:rPr>
        <w:t>International Journal of Art and Design Education</w:t>
      </w:r>
      <w:r>
        <w:rPr>
          <w:sz w:val="20"/>
        </w:rPr>
        <w:t>, 28(1), ETA 6 (2), 213-227</w:t>
      </w:r>
      <w:r w:rsidRPr="00C303B6">
        <w:rPr>
          <w:sz w:val="20"/>
        </w:rPr>
        <w:t>.</w:t>
      </w:r>
      <w:proofErr w:type="gramEnd"/>
    </w:p>
    <w:p w14:paraId="54FDD460" w14:textId="77777777" w:rsidR="00F644DC" w:rsidRDefault="00F644DC" w:rsidP="00F644DC">
      <w:pPr>
        <w:ind w:left="1440" w:hanging="720"/>
        <w:rPr>
          <w:sz w:val="20"/>
        </w:rPr>
      </w:pPr>
      <w:r w:rsidRPr="00C303B6">
        <w:rPr>
          <w:sz w:val="20"/>
        </w:rPr>
        <w:t xml:space="preserve">Irwin, Rita L., Bickel, Barbara, Xiong, Gu, </w:t>
      </w:r>
      <w:proofErr w:type="spellStart"/>
      <w:r w:rsidRPr="00C303B6">
        <w:rPr>
          <w:sz w:val="20"/>
        </w:rPr>
        <w:t>Triggs</w:t>
      </w:r>
      <w:proofErr w:type="spellEnd"/>
      <w:r w:rsidRPr="00C303B6">
        <w:rPr>
          <w:sz w:val="20"/>
        </w:rPr>
        <w:t xml:space="preserve">, Valerie, </w:t>
      </w:r>
      <w:proofErr w:type="spellStart"/>
      <w:r w:rsidRPr="00C303B6">
        <w:rPr>
          <w:sz w:val="20"/>
        </w:rPr>
        <w:t>Springgay</w:t>
      </w:r>
      <w:proofErr w:type="spellEnd"/>
      <w:r w:rsidRPr="00C303B6">
        <w:rPr>
          <w:sz w:val="20"/>
        </w:rPr>
        <w:t xml:space="preserve">, Stephanie, Beer, Ruth, </w:t>
      </w:r>
      <w:proofErr w:type="spellStart"/>
      <w:r w:rsidRPr="00C303B6">
        <w:rPr>
          <w:sz w:val="20"/>
        </w:rPr>
        <w:t>Grauer</w:t>
      </w:r>
      <w:proofErr w:type="spellEnd"/>
      <w:r w:rsidRPr="00C303B6">
        <w:rPr>
          <w:sz w:val="20"/>
        </w:rPr>
        <w:t xml:space="preserve">, Kit, </w:t>
      </w:r>
    </w:p>
    <w:p w14:paraId="28C955D8" w14:textId="77777777" w:rsidR="00F644DC" w:rsidRPr="00C303B6" w:rsidRDefault="00F644DC" w:rsidP="00F644DC">
      <w:pPr>
        <w:rPr>
          <w:sz w:val="20"/>
        </w:rPr>
      </w:pPr>
      <w:proofErr w:type="gramStart"/>
      <w:r w:rsidRPr="00C303B6">
        <w:rPr>
          <w:sz w:val="20"/>
        </w:rPr>
        <w:t xml:space="preserve">&amp; </w:t>
      </w:r>
      <w:proofErr w:type="spellStart"/>
      <w:r w:rsidRPr="00C303B6">
        <w:rPr>
          <w:sz w:val="20"/>
        </w:rPr>
        <w:t>Sameshima</w:t>
      </w:r>
      <w:proofErr w:type="spellEnd"/>
      <w:r w:rsidRPr="00C303B6">
        <w:rPr>
          <w:sz w:val="20"/>
        </w:rPr>
        <w:t>, Pauline.</w:t>
      </w:r>
      <w:proofErr w:type="gramEnd"/>
      <w:r w:rsidRPr="00C303B6">
        <w:rPr>
          <w:sz w:val="20"/>
        </w:rPr>
        <w:t xml:space="preserve"> (2009).  </w:t>
      </w:r>
      <w:r w:rsidRPr="00A77C69">
        <w:rPr>
          <w:sz w:val="20"/>
        </w:rPr>
        <w:t xml:space="preserve">The City of </w:t>
      </w:r>
      <w:proofErr w:type="spellStart"/>
      <w:r w:rsidRPr="00A77C69">
        <w:rPr>
          <w:sz w:val="20"/>
        </w:rPr>
        <w:t>Richgate</w:t>
      </w:r>
      <w:proofErr w:type="spellEnd"/>
      <w:r w:rsidRPr="00A77C69">
        <w:rPr>
          <w:sz w:val="20"/>
        </w:rPr>
        <w:t>:  A/r/</w:t>
      </w:r>
      <w:proofErr w:type="spellStart"/>
      <w:r w:rsidRPr="00A77C69">
        <w:rPr>
          <w:sz w:val="20"/>
        </w:rPr>
        <w:t>tographic</w:t>
      </w:r>
      <w:proofErr w:type="spellEnd"/>
      <w:r w:rsidRPr="00A77C69">
        <w:rPr>
          <w:sz w:val="20"/>
        </w:rPr>
        <w:t xml:space="preserve"> </w:t>
      </w:r>
      <w:r>
        <w:rPr>
          <w:sz w:val="20"/>
        </w:rPr>
        <w:t>c</w:t>
      </w:r>
      <w:r w:rsidRPr="00A77C69">
        <w:rPr>
          <w:sz w:val="20"/>
        </w:rPr>
        <w:t xml:space="preserve">artography as </w:t>
      </w:r>
      <w:r>
        <w:rPr>
          <w:sz w:val="20"/>
        </w:rPr>
        <w:t>p</w:t>
      </w:r>
      <w:r w:rsidRPr="00A77C69">
        <w:rPr>
          <w:sz w:val="20"/>
        </w:rPr>
        <w:t xml:space="preserve">ublic </w:t>
      </w:r>
      <w:r>
        <w:rPr>
          <w:sz w:val="20"/>
        </w:rPr>
        <w:t>p</w:t>
      </w:r>
      <w:r w:rsidRPr="00A77C69">
        <w:rPr>
          <w:sz w:val="20"/>
        </w:rPr>
        <w:t>edagogy</w:t>
      </w:r>
      <w:r w:rsidRPr="00C303B6">
        <w:rPr>
          <w:sz w:val="20"/>
        </w:rPr>
        <w:t>.</w:t>
      </w:r>
      <w:r w:rsidRPr="00C303B6">
        <w:rPr>
          <w:i/>
          <w:sz w:val="20"/>
        </w:rPr>
        <w:t xml:space="preserve"> </w:t>
      </w:r>
      <w:proofErr w:type="gramStart"/>
      <w:r w:rsidRPr="00C303B6">
        <w:rPr>
          <w:i/>
          <w:sz w:val="20"/>
        </w:rPr>
        <w:t>International Journal of Art and Design Education</w:t>
      </w:r>
      <w:r>
        <w:rPr>
          <w:sz w:val="20"/>
        </w:rPr>
        <w:t>, 28(1</w:t>
      </w:r>
      <w:r w:rsidRPr="00C303B6">
        <w:rPr>
          <w:sz w:val="20"/>
        </w:rPr>
        <w:t>), 61-70.</w:t>
      </w:r>
      <w:proofErr w:type="gramEnd"/>
    </w:p>
    <w:p w14:paraId="4EEF19AF" w14:textId="77777777" w:rsidR="00F644DC" w:rsidRDefault="00F644DC" w:rsidP="00F644DC">
      <w:pPr>
        <w:ind w:firstLine="720"/>
        <w:rPr>
          <w:sz w:val="20"/>
        </w:rPr>
      </w:pPr>
      <w:proofErr w:type="spellStart"/>
      <w:r w:rsidRPr="00904FBF">
        <w:rPr>
          <w:sz w:val="20"/>
        </w:rPr>
        <w:t>Triggs</w:t>
      </w:r>
      <w:proofErr w:type="spellEnd"/>
      <w:r w:rsidRPr="00904FBF">
        <w:rPr>
          <w:sz w:val="20"/>
        </w:rPr>
        <w:t xml:space="preserve">, Valerie &amp; Irwin, Rita L. </w:t>
      </w:r>
      <w:r w:rsidRPr="00904FBF">
        <w:rPr>
          <w:i/>
          <w:sz w:val="20"/>
        </w:rPr>
        <w:t>with</w:t>
      </w:r>
      <w:r w:rsidRPr="00904FBF">
        <w:rPr>
          <w:sz w:val="20"/>
        </w:rPr>
        <w:t xml:space="preserve"> Xiong, Gu, Beers, Ruth, </w:t>
      </w:r>
      <w:proofErr w:type="spellStart"/>
      <w:r w:rsidRPr="00904FBF">
        <w:rPr>
          <w:sz w:val="20"/>
        </w:rPr>
        <w:t>Grauer</w:t>
      </w:r>
      <w:proofErr w:type="spellEnd"/>
      <w:r w:rsidRPr="00904FBF">
        <w:rPr>
          <w:sz w:val="20"/>
        </w:rPr>
        <w:t xml:space="preserve">, Kit, </w:t>
      </w:r>
      <w:proofErr w:type="spellStart"/>
      <w:r w:rsidRPr="00904FBF">
        <w:rPr>
          <w:sz w:val="20"/>
        </w:rPr>
        <w:t>Springgay</w:t>
      </w:r>
      <w:proofErr w:type="spellEnd"/>
      <w:r w:rsidRPr="00904FBF">
        <w:rPr>
          <w:sz w:val="20"/>
        </w:rPr>
        <w:t xml:space="preserve">, Stephanie &amp; Bickel, Barbara. </w:t>
      </w:r>
    </w:p>
    <w:p w14:paraId="45B91CB9" w14:textId="77777777" w:rsidR="00F644DC" w:rsidRDefault="00F644DC" w:rsidP="00F644DC">
      <w:pPr>
        <w:rPr>
          <w:sz w:val="20"/>
        </w:rPr>
      </w:pPr>
      <w:r w:rsidRPr="00904FBF">
        <w:rPr>
          <w:sz w:val="20"/>
        </w:rPr>
        <w:t xml:space="preserve">(2008). Educational arts research as aesthetic politics.  </w:t>
      </w:r>
      <w:r w:rsidRPr="00904FBF">
        <w:rPr>
          <w:i/>
          <w:sz w:val="20"/>
        </w:rPr>
        <w:t>Working Papers in Art &amp; Design 5.</w:t>
      </w:r>
      <w:r w:rsidRPr="00904FBF">
        <w:rPr>
          <w:sz w:val="20"/>
        </w:rPr>
        <w:t xml:space="preserve"> Retrieved July 1, 2009 from </w:t>
      </w:r>
      <w:hyperlink r:id="rId8" w:history="1">
        <w:r w:rsidRPr="00EA441D">
          <w:rPr>
            <w:rStyle w:val="Hyperlink"/>
            <w:sz w:val="20"/>
          </w:rPr>
          <w:t>http://sitem.herts.ac.uk/artdes_research/papers/wpades/vol5/vtriabs.html</w:t>
        </w:r>
      </w:hyperlink>
      <w:r w:rsidRPr="00EA441D">
        <w:rPr>
          <w:sz w:val="20"/>
        </w:rPr>
        <w:t xml:space="preserve"> ISSN 1466-4917 </w:t>
      </w:r>
    </w:p>
    <w:p w14:paraId="698FD05A" w14:textId="77777777" w:rsidR="00F644DC" w:rsidRPr="007D481D" w:rsidRDefault="00F644DC" w:rsidP="00F64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sz w:val="20"/>
          <w:szCs w:val="26"/>
          <w:lang w:val="en-US"/>
        </w:rPr>
      </w:pPr>
      <w:r>
        <w:rPr>
          <w:rFonts w:eastAsia="Times New Roman"/>
          <w:sz w:val="20"/>
          <w:szCs w:val="26"/>
          <w:lang w:val="en-US"/>
        </w:rPr>
        <w:tab/>
      </w:r>
      <w:r w:rsidRPr="00EB25CC">
        <w:rPr>
          <w:rFonts w:eastAsia="Times New Roman"/>
          <w:sz w:val="20"/>
          <w:szCs w:val="26"/>
          <w:lang w:val="en-US"/>
        </w:rPr>
        <w:t xml:space="preserve">Bickel, Barbara, Gu, Xiong, Valerie </w:t>
      </w:r>
      <w:proofErr w:type="spellStart"/>
      <w:r w:rsidRPr="00EB25CC">
        <w:rPr>
          <w:rFonts w:eastAsia="Times New Roman"/>
          <w:sz w:val="20"/>
          <w:szCs w:val="26"/>
          <w:lang w:val="en-US"/>
        </w:rPr>
        <w:t>Triggs</w:t>
      </w:r>
      <w:proofErr w:type="spellEnd"/>
      <w:proofErr w:type="gramStart"/>
      <w:r w:rsidRPr="00EB25CC">
        <w:rPr>
          <w:rFonts w:eastAsia="Times New Roman"/>
          <w:sz w:val="20"/>
          <w:szCs w:val="26"/>
          <w:lang w:val="en-US"/>
        </w:rPr>
        <w:t>,  Irwin</w:t>
      </w:r>
      <w:proofErr w:type="gramEnd"/>
      <w:r w:rsidRPr="00EB25CC">
        <w:rPr>
          <w:rFonts w:eastAsia="Times New Roman"/>
          <w:sz w:val="20"/>
          <w:szCs w:val="26"/>
          <w:lang w:val="en-US"/>
        </w:rPr>
        <w:t xml:space="preserve">, Rita L., </w:t>
      </w:r>
      <w:proofErr w:type="spellStart"/>
      <w:r w:rsidRPr="00EB25CC">
        <w:rPr>
          <w:rFonts w:eastAsia="Times New Roman"/>
          <w:sz w:val="20"/>
          <w:szCs w:val="26"/>
          <w:lang w:val="en-US"/>
        </w:rPr>
        <w:t>Springgay</w:t>
      </w:r>
      <w:proofErr w:type="spellEnd"/>
      <w:r w:rsidRPr="00EB25CC">
        <w:rPr>
          <w:rFonts w:eastAsia="Times New Roman"/>
          <w:sz w:val="20"/>
          <w:szCs w:val="26"/>
          <w:lang w:val="en-US"/>
        </w:rPr>
        <w:t xml:space="preserve">, Stephanie, </w:t>
      </w:r>
      <w:proofErr w:type="spellStart"/>
      <w:r w:rsidRPr="00EB25CC">
        <w:rPr>
          <w:rFonts w:eastAsia="Times New Roman"/>
          <w:sz w:val="20"/>
          <w:szCs w:val="26"/>
          <w:lang w:val="en-US"/>
        </w:rPr>
        <w:t>Grauer</w:t>
      </w:r>
      <w:proofErr w:type="spellEnd"/>
      <w:r w:rsidRPr="00EB25CC">
        <w:rPr>
          <w:rFonts w:eastAsia="Times New Roman"/>
          <w:sz w:val="20"/>
          <w:szCs w:val="26"/>
          <w:lang w:val="en-US"/>
        </w:rPr>
        <w:t xml:space="preserve">, Kit, Beer, Ruth &amp;Pauline </w:t>
      </w:r>
      <w:proofErr w:type="spellStart"/>
      <w:r w:rsidRPr="00EB25CC">
        <w:rPr>
          <w:rFonts w:eastAsia="Times New Roman"/>
          <w:sz w:val="20"/>
          <w:szCs w:val="26"/>
          <w:lang w:val="en-US"/>
        </w:rPr>
        <w:t>Sameshima</w:t>
      </w:r>
      <w:proofErr w:type="spellEnd"/>
      <w:r w:rsidRPr="00EB25CC">
        <w:rPr>
          <w:rFonts w:eastAsia="Times New Roman"/>
          <w:sz w:val="20"/>
          <w:szCs w:val="26"/>
          <w:lang w:val="en-US"/>
        </w:rPr>
        <w:t>. (2007). “</w:t>
      </w:r>
      <w:proofErr w:type="spellStart"/>
      <w:r>
        <w:rPr>
          <w:rFonts w:eastAsia="Times New Roman"/>
          <w:sz w:val="20"/>
          <w:szCs w:val="26"/>
          <w:lang w:val="en-US"/>
        </w:rPr>
        <w:t>Richgate</w:t>
      </w:r>
      <w:proofErr w:type="spellEnd"/>
      <w:r>
        <w:rPr>
          <w:rFonts w:eastAsia="Times New Roman"/>
          <w:sz w:val="20"/>
          <w:szCs w:val="26"/>
          <w:lang w:val="en-US"/>
        </w:rPr>
        <w:t xml:space="preserve">: </w:t>
      </w:r>
      <w:r w:rsidRPr="00617C91">
        <w:rPr>
          <w:rFonts w:eastAsia="Times New Roman"/>
          <w:sz w:val="20"/>
          <w:szCs w:val="26"/>
          <w:lang w:val="en-US"/>
        </w:rPr>
        <w:t>Transforming Public Spaces Through Community-Engaged Art.”</w:t>
      </w:r>
      <w:r w:rsidRPr="00EB25CC">
        <w:rPr>
          <w:rFonts w:eastAsia="Times New Roman"/>
          <w:sz w:val="20"/>
          <w:szCs w:val="26"/>
          <w:lang w:val="en-US"/>
        </w:rPr>
        <w:t xml:space="preserve"> </w:t>
      </w:r>
      <w:proofErr w:type="spellStart"/>
      <w:r w:rsidRPr="00617C91">
        <w:rPr>
          <w:rFonts w:eastAsia="Times New Roman"/>
          <w:sz w:val="20"/>
          <w:szCs w:val="26"/>
          <w:u w:val="single"/>
          <w:lang w:val="en-US"/>
        </w:rPr>
        <w:t>Amerasia</w:t>
      </w:r>
      <w:proofErr w:type="spellEnd"/>
      <w:r w:rsidRPr="00617C91">
        <w:rPr>
          <w:rFonts w:eastAsia="Times New Roman"/>
          <w:sz w:val="20"/>
          <w:szCs w:val="26"/>
          <w:u w:val="single"/>
          <w:lang w:val="en-US"/>
        </w:rPr>
        <w:t xml:space="preserve"> Journal</w:t>
      </w:r>
      <w:r w:rsidRPr="00EB25CC">
        <w:rPr>
          <w:rFonts w:eastAsia="Times New Roman"/>
          <w:sz w:val="20"/>
          <w:szCs w:val="26"/>
          <w:lang w:val="en-US"/>
        </w:rPr>
        <w:t xml:space="preserve">, UCLA Asian American Studies Center Press, Los Angeles, CA, USA. </w:t>
      </w:r>
      <w:proofErr w:type="gramStart"/>
      <w:r w:rsidRPr="007D2DB3">
        <w:rPr>
          <w:rFonts w:eastAsia="Times New Roman"/>
          <w:sz w:val="20"/>
          <w:szCs w:val="26"/>
          <w:lang w:val="en-US"/>
        </w:rPr>
        <w:t>volume</w:t>
      </w:r>
      <w:proofErr w:type="gramEnd"/>
      <w:r w:rsidRPr="007D2DB3">
        <w:rPr>
          <w:rFonts w:eastAsia="Times New Roman"/>
          <w:sz w:val="20"/>
          <w:szCs w:val="26"/>
          <w:lang w:val="en-US"/>
        </w:rPr>
        <w:t xml:space="preserve"> 33(2)</w:t>
      </w:r>
      <w:r w:rsidRPr="00EB25CC">
        <w:rPr>
          <w:rFonts w:eastAsia="Times New Roman"/>
          <w:sz w:val="20"/>
          <w:szCs w:val="26"/>
          <w:lang w:val="en-US"/>
        </w:rPr>
        <w:t xml:space="preserve">, 115-124. </w:t>
      </w:r>
    </w:p>
    <w:p w14:paraId="4D390328" w14:textId="77777777" w:rsidR="00F644DC" w:rsidRDefault="00F644DC" w:rsidP="00F64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sz w:val="20"/>
          <w:szCs w:val="26"/>
          <w:lang w:val="en-US"/>
        </w:rPr>
      </w:pPr>
      <w:r>
        <w:rPr>
          <w:rFonts w:eastAsia="Times New Roman"/>
          <w:sz w:val="20"/>
          <w:szCs w:val="26"/>
          <w:lang w:val="en-US"/>
        </w:rPr>
        <w:tab/>
        <w:t xml:space="preserve">   </w:t>
      </w:r>
      <w:proofErr w:type="gramStart"/>
      <w:r w:rsidRPr="00EB25CC">
        <w:rPr>
          <w:rFonts w:eastAsia="Times New Roman"/>
          <w:sz w:val="20"/>
          <w:szCs w:val="26"/>
          <w:lang w:val="en-US"/>
        </w:rPr>
        <w:t xml:space="preserve">Irwin, Rita L., Gu, Xiong, </w:t>
      </w:r>
      <w:proofErr w:type="spellStart"/>
      <w:r w:rsidRPr="00EB25CC">
        <w:rPr>
          <w:rFonts w:eastAsia="Times New Roman"/>
          <w:sz w:val="20"/>
          <w:szCs w:val="26"/>
          <w:lang w:val="en-US"/>
        </w:rPr>
        <w:t>Springgay</w:t>
      </w:r>
      <w:proofErr w:type="spellEnd"/>
      <w:r w:rsidRPr="00EB25CC">
        <w:rPr>
          <w:rFonts w:eastAsia="Times New Roman"/>
          <w:sz w:val="20"/>
          <w:szCs w:val="26"/>
          <w:lang w:val="en-US"/>
        </w:rPr>
        <w:t xml:space="preserve">, Stephanie, </w:t>
      </w:r>
      <w:proofErr w:type="spellStart"/>
      <w:r w:rsidRPr="00EB25CC">
        <w:rPr>
          <w:rFonts w:eastAsia="Times New Roman"/>
          <w:sz w:val="20"/>
          <w:szCs w:val="26"/>
          <w:lang w:val="en-US"/>
        </w:rPr>
        <w:t>Grauer</w:t>
      </w:r>
      <w:proofErr w:type="spellEnd"/>
      <w:r w:rsidRPr="00EB25CC">
        <w:rPr>
          <w:rFonts w:eastAsia="Times New Roman"/>
          <w:sz w:val="20"/>
          <w:szCs w:val="26"/>
          <w:lang w:val="en-US"/>
        </w:rPr>
        <w:t>, Kit, Beer, Ruth &amp; Bickel, Barbara.</w:t>
      </w:r>
      <w:proofErr w:type="gramEnd"/>
      <w:r w:rsidRPr="00EB25CC">
        <w:rPr>
          <w:rFonts w:eastAsia="Times New Roman"/>
          <w:sz w:val="20"/>
          <w:szCs w:val="26"/>
          <w:lang w:val="en-US"/>
        </w:rPr>
        <w:t xml:space="preserve"> (2006). “</w:t>
      </w:r>
      <w:r w:rsidRPr="00617C91">
        <w:rPr>
          <w:rFonts w:eastAsia="Times New Roman"/>
          <w:sz w:val="20"/>
          <w:szCs w:val="26"/>
          <w:lang w:val="en-US"/>
        </w:rPr>
        <w:t>The</w:t>
      </w:r>
    </w:p>
    <w:p w14:paraId="1F3AF60B" w14:textId="77777777" w:rsidR="00F644DC" w:rsidRDefault="00F644DC" w:rsidP="00F64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proofErr w:type="spellStart"/>
      <w:r w:rsidRPr="00617C91">
        <w:rPr>
          <w:rFonts w:eastAsia="Times New Roman"/>
          <w:sz w:val="20"/>
          <w:szCs w:val="26"/>
          <w:lang w:val="en-US"/>
        </w:rPr>
        <w:t>Rhizomatic</w:t>
      </w:r>
      <w:proofErr w:type="spellEnd"/>
      <w:r w:rsidRPr="00617C91">
        <w:rPr>
          <w:rFonts w:eastAsia="Times New Roman"/>
          <w:sz w:val="20"/>
          <w:szCs w:val="26"/>
          <w:lang w:val="en-US"/>
        </w:rPr>
        <w:t xml:space="preserve"> relations of a/r/</w:t>
      </w:r>
      <w:proofErr w:type="spellStart"/>
      <w:r w:rsidRPr="00617C91">
        <w:rPr>
          <w:rFonts w:eastAsia="Times New Roman"/>
          <w:sz w:val="20"/>
          <w:szCs w:val="26"/>
          <w:lang w:val="en-US"/>
        </w:rPr>
        <w:t>tography</w:t>
      </w:r>
      <w:proofErr w:type="spellEnd"/>
      <w:r w:rsidRPr="00617C91">
        <w:rPr>
          <w:rFonts w:eastAsia="Times New Roman"/>
          <w:sz w:val="20"/>
          <w:szCs w:val="26"/>
          <w:lang w:val="en-US"/>
        </w:rPr>
        <w:t>.”</w:t>
      </w:r>
      <w:r w:rsidRPr="00EB25CC">
        <w:rPr>
          <w:rFonts w:eastAsia="Times New Roman"/>
          <w:sz w:val="20"/>
          <w:szCs w:val="26"/>
          <w:lang w:val="en-US"/>
        </w:rPr>
        <w:t xml:space="preserve"> </w:t>
      </w:r>
      <w:proofErr w:type="gramStart"/>
      <w:r w:rsidRPr="00617C91">
        <w:rPr>
          <w:rFonts w:eastAsia="Times New Roman"/>
          <w:sz w:val="20"/>
          <w:szCs w:val="26"/>
          <w:u w:val="single"/>
          <w:lang w:val="en-US"/>
        </w:rPr>
        <w:t>Studies in Art Education</w:t>
      </w:r>
      <w:r w:rsidRPr="00EB25CC">
        <w:rPr>
          <w:rFonts w:eastAsia="Times New Roman"/>
          <w:sz w:val="20"/>
          <w:szCs w:val="26"/>
          <w:lang w:val="en-US"/>
        </w:rPr>
        <w:t>, Reston, Virginia, USA.</w:t>
      </w:r>
      <w:proofErr w:type="gramEnd"/>
      <w:r w:rsidRPr="00EB25CC">
        <w:rPr>
          <w:rFonts w:eastAsia="Times New Roman"/>
          <w:sz w:val="20"/>
          <w:szCs w:val="26"/>
          <w:lang w:val="en-US"/>
        </w:rPr>
        <w:t xml:space="preserve"> </w:t>
      </w:r>
      <w:proofErr w:type="gramStart"/>
      <w:r w:rsidRPr="00EB25CC">
        <w:rPr>
          <w:rFonts w:eastAsia="Times New Roman"/>
          <w:i/>
          <w:sz w:val="20"/>
          <w:szCs w:val="26"/>
          <w:lang w:val="en-US"/>
        </w:rPr>
        <w:t>48</w:t>
      </w:r>
      <w:r w:rsidRPr="00EB25CC">
        <w:rPr>
          <w:rFonts w:eastAsia="Times New Roman"/>
          <w:sz w:val="20"/>
          <w:szCs w:val="26"/>
          <w:lang w:val="en-US"/>
        </w:rPr>
        <w:t>(1), 70-88.</w:t>
      </w:r>
      <w:proofErr w:type="gramEnd"/>
      <w:r w:rsidRPr="00EB25CC">
        <w:rPr>
          <w:rFonts w:eastAsia="Times New Roman"/>
          <w:sz w:val="20"/>
          <w:szCs w:val="26"/>
          <w:lang w:val="en-US"/>
        </w:rPr>
        <w:t xml:space="preserve"> </w:t>
      </w:r>
    </w:p>
    <w:p w14:paraId="33FDB5AD" w14:textId="77777777" w:rsidR="00F644DC" w:rsidRDefault="00F644DC" w:rsidP="00F644DC">
      <w:pPr>
        <w:outlineLvl w:val="0"/>
        <w:rPr>
          <w:sz w:val="20"/>
        </w:rPr>
      </w:pPr>
      <w:r>
        <w:rPr>
          <w:sz w:val="20"/>
        </w:rPr>
        <w:t xml:space="preserve">              Gu, </w:t>
      </w:r>
      <w:proofErr w:type="spellStart"/>
      <w:r>
        <w:rPr>
          <w:sz w:val="20"/>
        </w:rPr>
        <w:t>X.iong</w:t>
      </w:r>
      <w:proofErr w:type="spellEnd"/>
      <w:r>
        <w:rPr>
          <w:sz w:val="20"/>
        </w:rPr>
        <w:t>. (1995). “The Yellow Pear</w:t>
      </w:r>
      <w:r>
        <w:rPr>
          <w:i/>
          <w:sz w:val="20"/>
        </w:rPr>
        <w:t>.”</w:t>
      </w:r>
      <w:r>
        <w:rPr>
          <w:sz w:val="20"/>
        </w:rPr>
        <w:t xml:space="preserve"> </w:t>
      </w:r>
      <w:proofErr w:type="gramStart"/>
      <w:r>
        <w:rPr>
          <w:sz w:val="20"/>
          <w:u w:val="single"/>
        </w:rPr>
        <w:t>PRISM International</w:t>
      </w:r>
      <w:r>
        <w:rPr>
          <w:sz w:val="20"/>
        </w:rPr>
        <w:t>, Vancouver, BC.</w:t>
      </w:r>
      <w:proofErr w:type="gramEnd"/>
      <w:r>
        <w:rPr>
          <w:sz w:val="20"/>
        </w:rPr>
        <w:t xml:space="preserve"> 34.1 (Fall 1995): 44-53.</w:t>
      </w:r>
    </w:p>
    <w:p w14:paraId="272F71BC" w14:textId="77777777" w:rsidR="00F644DC" w:rsidRDefault="00F644DC" w:rsidP="00F644DC">
      <w:pPr>
        <w:tabs>
          <w:tab w:val="left" w:pos="720"/>
        </w:tabs>
        <w:rPr>
          <w:b/>
          <w:i/>
          <w:sz w:val="20"/>
        </w:rPr>
      </w:pPr>
    </w:p>
    <w:p w14:paraId="622B0280" w14:textId="77777777" w:rsidR="00F644DC" w:rsidRDefault="00F644DC" w:rsidP="00F644DC">
      <w:pPr>
        <w:tabs>
          <w:tab w:val="left" w:pos="720"/>
        </w:tabs>
        <w:rPr>
          <w:sz w:val="20"/>
        </w:rPr>
      </w:pPr>
      <w:r>
        <w:rPr>
          <w:b/>
          <w:i/>
          <w:sz w:val="20"/>
        </w:rPr>
        <w:t xml:space="preserve">Book </w:t>
      </w:r>
      <w:r w:rsidRPr="0008102E">
        <w:rPr>
          <w:b/>
          <w:i/>
          <w:sz w:val="20"/>
        </w:rPr>
        <w:t>Chapters</w:t>
      </w:r>
      <w:r w:rsidRPr="0041137D">
        <w:rPr>
          <w:sz w:val="20"/>
        </w:rPr>
        <w:t xml:space="preserve"> </w:t>
      </w:r>
    </w:p>
    <w:p w14:paraId="270BD419" w14:textId="77777777" w:rsidR="003411C4" w:rsidRPr="003411C4" w:rsidRDefault="00F644DC" w:rsidP="003411C4">
      <w:pPr>
        <w:tabs>
          <w:tab w:val="left" w:pos="720"/>
        </w:tabs>
        <w:rPr>
          <w:rFonts w:ascii="Times New Roman" w:hAnsi="Times New Roman"/>
          <w:sz w:val="20"/>
        </w:rPr>
      </w:pPr>
      <w:r>
        <w:rPr>
          <w:sz w:val="20"/>
        </w:rPr>
        <w:tab/>
      </w:r>
      <w:r w:rsidR="003411C4">
        <w:rPr>
          <w:rFonts w:ascii="Times New Roman" w:hAnsi="Times New Roman"/>
          <w:sz w:val="20"/>
        </w:rPr>
        <w:t xml:space="preserve">Gu, X., (2012) “Enclosure.” In </w:t>
      </w:r>
      <w:r w:rsidR="003411C4">
        <w:rPr>
          <w:rFonts w:ascii="Times New Roman" w:hAnsi="Times New Roman"/>
          <w:i/>
          <w:sz w:val="20"/>
          <w:u w:val="single"/>
        </w:rPr>
        <w:t>Art of Modern China (all editions)</w:t>
      </w:r>
      <w:r w:rsidR="003411C4">
        <w:rPr>
          <w:rFonts w:ascii="Times New Roman" w:hAnsi="Times New Roman"/>
          <w:sz w:val="20"/>
        </w:rPr>
        <w:t xml:space="preserve">, A book by Julia F. Andrews and </w:t>
      </w:r>
      <w:proofErr w:type="spellStart"/>
      <w:r w:rsidR="003411C4">
        <w:rPr>
          <w:rFonts w:ascii="Times New Roman" w:hAnsi="Times New Roman"/>
          <w:sz w:val="20"/>
        </w:rPr>
        <w:t>Kuiyi</w:t>
      </w:r>
      <w:proofErr w:type="spellEnd"/>
      <w:r w:rsidR="003411C4">
        <w:rPr>
          <w:rFonts w:ascii="Times New Roman" w:hAnsi="Times New Roman"/>
          <w:sz w:val="20"/>
        </w:rPr>
        <w:t xml:space="preserve"> </w:t>
      </w:r>
      <w:proofErr w:type="spellStart"/>
      <w:r w:rsidR="003411C4">
        <w:rPr>
          <w:rFonts w:ascii="Times New Roman" w:hAnsi="Times New Roman"/>
          <w:sz w:val="20"/>
        </w:rPr>
        <w:t>Shen</w:t>
      </w:r>
      <w:proofErr w:type="spellEnd"/>
      <w:r w:rsidR="003411C4">
        <w:rPr>
          <w:rFonts w:ascii="Times New Roman" w:hAnsi="Times New Roman"/>
          <w:sz w:val="20"/>
        </w:rPr>
        <w:t>, Los Angeles: University of California Press. 2012</w:t>
      </w:r>
    </w:p>
    <w:p w14:paraId="0BD496A1" w14:textId="77777777" w:rsidR="00F644DC" w:rsidRPr="00153D66" w:rsidRDefault="003411C4" w:rsidP="00F644DC">
      <w:pPr>
        <w:tabs>
          <w:tab w:val="left" w:pos="-720"/>
        </w:tabs>
        <w:suppressAutoHyphens/>
        <w:rPr>
          <w:sz w:val="20"/>
        </w:rPr>
      </w:pPr>
      <w:r>
        <w:rPr>
          <w:sz w:val="20"/>
        </w:rPr>
        <w:tab/>
      </w:r>
      <w:r w:rsidR="00F644DC">
        <w:rPr>
          <w:sz w:val="20"/>
        </w:rPr>
        <w:t xml:space="preserve">Valerie </w:t>
      </w:r>
      <w:proofErr w:type="spellStart"/>
      <w:r w:rsidR="00F644DC">
        <w:rPr>
          <w:sz w:val="20"/>
        </w:rPr>
        <w:t>Triggs</w:t>
      </w:r>
      <w:proofErr w:type="spellEnd"/>
      <w:r w:rsidR="00F644DC">
        <w:rPr>
          <w:sz w:val="20"/>
        </w:rPr>
        <w:t xml:space="preserve">, Rita L. Irwin, Gu Xiong, Ruth Beer, Stephanie </w:t>
      </w:r>
      <w:proofErr w:type="spellStart"/>
      <w:r w:rsidR="00F644DC">
        <w:rPr>
          <w:sz w:val="20"/>
        </w:rPr>
        <w:t>Springgay</w:t>
      </w:r>
      <w:proofErr w:type="spellEnd"/>
      <w:r w:rsidR="00F644DC">
        <w:rPr>
          <w:sz w:val="20"/>
        </w:rPr>
        <w:t xml:space="preserve"> and Kit </w:t>
      </w:r>
      <w:proofErr w:type="spellStart"/>
      <w:r w:rsidR="00F644DC">
        <w:rPr>
          <w:sz w:val="20"/>
        </w:rPr>
        <w:t>Grauer</w:t>
      </w:r>
      <w:proofErr w:type="spellEnd"/>
      <w:proofErr w:type="gramStart"/>
      <w:r w:rsidR="00F644DC">
        <w:rPr>
          <w:sz w:val="20"/>
        </w:rPr>
        <w:t>.,</w:t>
      </w:r>
      <w:proofErr w:type="gramEnd"/>
      <w:r w:rsidR="00F644DC">
        <w:rPr>
          <w:sz w:val="20"/>
        </w:rPr>
        <w:t xml:space="preserve"> (2011). “The City of </w:t>
      </w:r>
      <w:proofErr w:type="spellStart"/>
      <w:r w:rsidR="00F644DC">
        <w:rPr>
          <w:sz w:val="20"/>
        </w:rPr>
        <w:t>Richgate</w:t>
      </w:r>
      <w:proofErr w:type="spellEnd"/>
      <w:r w:rsidR="00F644DC">
        <w:rPr>
          <w:sz w:val="20"/>
        </w:rPr>
        <w:t>: A/r/</w:t>
      </w:r>
      <w:proofErr w:type="spellStart"/>
      <w:r w:rsidR="00F644DC">
        <w:rPr>
          <w:sz w:val="20"/>
        </w:rPr>
        <w:t>tography</w:t>
      </w:r>
      <w:proofErr w:type="spellEnd"/>
      <w:r w:rsidR="00F644DC">
        <w:rPr>
          <w:sz w:val="20"/>
        </w:rPr>
        <w:t xml:space="preserve">, Multiplicity of Movement in Nature, Culture and Public Pedagogy, ” </w:t>
      </w:r>
      <w:r w:rsidR="00F644DC">
        <w:rPr>
          <w:i/>
          <w:sz w:val="20"/>
          <w:u w:val="single"/>
        </w:rPr>
        <w:t xml:space="preserve">Creative Arts In Research for Community and Cultural Change </w:t>
      </w:r>
      <w:r w:rsidR="00F644DC">
        <w:rPr>
          <w:sz w:val="20"/>
        </w:rPr>
        <w:t xml:space="preserve">(pp. 213-236). </w:t>
      </w:r>
      <w:r w:rsidR="00F644DC" w:rsidRPr="00D63F93">
        <w:rPr>
          <w:sz w:val="20"/>
        </w:rPr>
        <w:t xml:space="preserve">Edited by </w:t>
      </w:r>
      <w:r w:rsidR="00F644DC">
        <w:rPr>
          <w:sz w:val="20"/>
        </w:rPr>
        <w:t xml:space="preserve">Cheryl Mclean and </w:t>
      </w:r>
      <w:r w:rsidR="00F644DC" w:rsidRPr="00D63F93">
        <w:rPr>
          <w:sz w:val="20"/>
        </w:rPr>
        <w:t xml:space="preserve">Robert Kelly, Calgary: </w:t>
      </w:r>
      <w:proofErr w:type="spellStart"/>
      <w:r w:rsidR="00F644DC" w:rsidRPr="00D63F93">
        <w:rPr>
          <w:sz w:val="20"/>
        </w:rPr>
        <w:t>Detselig</w:t>
      </w:r>
      <w:proofErr w:type="spellEnd"/>
      <w:r w:rsidR="00F644DC" w:rsidRPr="00D63F93">
        <w:rPr>
          <w:sz w:val="20"/>
        </w:rPr>
        <w:t xml:space="preserve"> Enterprise Ltd.</w:t>
      </w:r>
    </w:p>
    <w:p w14:paraId="75A36644" w14:textId="77777777" w:rsidR="00F644DC" w:rsidRPr="005E4683" w:rsidRDefault="00F644DC" w:rsidP="00F644DC">
      <w:pPr>
        <w:tabs>
          <w:tab w:val="left" w:pos="-720"/>
        </w:tabs>
        <w:suppressAutoHyphens/>
        <w:rPr>
          <w:sz w:val="20"/>
        </w:rPr>
      </w:pPr>
      <w:r>
        <w:rPr>
          <w:sz w:val="20"/>
        </w:rPr>
        <w:tab/>
        <w:t>Valerie, T., Rita Irwin</w:t>
      </w:r>
      <w:proofErr w:type="gramStart"/>
      <w:r>
        <w:rPr>
          <w:sz w:val="20"/>
        </w:rPr>
        <w:t>.,</w:t>
      </w:r>
      <w:proofErr w:type="gramEnd"/>
      <w:r>
        <w:rPr>
          <w:sz w:val="20"/>
        </w:rPr>
        <w:t xml:space="preserve"> Gu. X., Ruth B., Kit G., and Stephanie, S., (2010). “The City of </w:t>
      </w:r>
      <w:proofErr w:type="spellStart"/>
      <w:r>
        <w:rPr>
          <w:sz w:val="20"/>
        </w:rPr>
        <w:t>Richgate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Decentered</w:t>
      </w:r>
      <w:proofErr w:type="spellEnd"/>
      <w:r>
        <w:rPr>
          <w:sz w:val="20"/>
        </w:rPr>
        <w:t xml:space="preserve"> Public Pedagogy,” </w:t>
      </w:r>
      <w:r w:rsidRPr="005E4683">
        <w:rPr>
          <w:i/>
          <w:sz w:val="20"/>
          <w:u w:val="single"/>
        </w:rPr>
        <w:t>Handbook of Public Pedagogy</w:t>
      </w:r>
      <w:r>
        <w:rPr>
          <w:i/>
          <w:sz w:val="20"/>
          <w:u w:val="single"/>
        </w:rPr>
        <w:t xml:space="preserve"> – Education and Learning Beyond Schooling</w:t>
      </w:r>
      <w:r>
        <w:rPr>
          <w:sz w:val="20"/>
        </w:rPr>
        <w:t xml:space="preserve"> (pp.299-312). In Jennifer A. Sandlin, Brian D. Schultz &amp; Jake Burdick, </w:t>
      </w:r>
      <w:proofErr w:type="gramStart"/>
      <w:r>
        <w:rPr>
          <w:sz w:val="20"/>
        </w:rPr>
        <w:t>London</w:t>
      </w:r>
      <w:proofErr w:type="gramEnd"/>
      <w:r>
        <w:rPr>
          <w:sz w:val="20"/>
        </w:rPr>
        <w:t xml:space="preserve">, UK: </w:t>
      </w:r>
      <w:proofErr w:type="spellStart"/>
      <w:r>
        <w:rPr>
          <w:sz w:val="20"/>
        </w:rPr>
        <w:t>Routledge</w:t>
      </w:r>
      <w:proofErr w:type="spellEnd"/>
      <w:r>
        <w:rPr>
          <w:sz w:val="20"/>
        </w:rPr>
        <w:t>.</w:t>
      </w:r>
    </w:p>
    <w:p w14:paraId="18973F5C" w14:textId="77777777" w:rsidR="00F644DC" w:rsidRPr="00F43DC4" w:rsidRDefault="00F644DC" w:rsidP="00F644DC">
      <w:pPr>
        <w:tabs>
          <w:tab w:val="left" w:pos="-720"/>
        </w:tabs>
        <w:suppressAutoHyphens/>
        <w:rPr>
          <w:sz w:val="20"/>
        </w:rPr>
      </w:pPr>
      <w:r>
        <w:rPr>
          <w:sz w:val="20"/>
        </w:rPr>
        <w:tab/>
        <w:t xml:space="preserve">Gu, X., (2009).  “When We Were Yang,” </w:t>
      </w:r>
      <w:r w:rsidRPr="00F43DC4">
        <w:rPr>
          <w:i/>
          <w:sz w:val="20"/>
          <w:u w:val="single"/>
        </w:rPr>
        <w:t>Art in Turmoi</w:t>
      </w:r>
      <w:r>
        <w:rPr>
          <w:i/>
          <w:sz w:val="20"/>
          <w:u w:val="single"/>
        </w:rPr>
        <w:t>l – The Chinese Cultural Revolution, 1966-76</w:t>
      </w:r>
      <w:r>
        <w:rPr>
          <w:sz w:val="20"/>
        </w:rPr>
        <w:t xml:space="preserve"> </w:t>
      </w:r>
      <w:r w:rsidRPr="00F43DC4">
        <w:rPr>
          <w:sz w:val="20"/>
        </w:rPr>
        <w:t>(pp. 107-118)</w:t>
      </w:r>
      <w:r>
        <w:rPr>
          <w:sz w:val="20"/>
        </w:rPr>
        <w:t xml:space="preserve">. Edited by Richard King with Ralph </w:t>
      </w:r>
      <w:proofErr w:type="spellStart"/>
      <w:r>
        <w:rPr>
          <w:sz w:val="20"/>
        </w:rPr>
        <w:t>Croizier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Shengtian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Zheng</w:t>
      </w:r>
      <w:proofErr w:type="spellEnd"/>
      <w:r>
        <w:rPr>
          <w:sz w:val="20"/>
        </w:rPr>
        <w:t xml:space="preserve"> and Scott Watson, Vancouver: UBC Press.</w:t>
      </w:r>
    </w:p>
    <w:p w14:paraId="7D665B40" w14:textId="77777777" w:rsidR="00F644DC" w:rsidRPr="00086A10" w:rsidRDefault="00F644DC" w:rsidP="00F644DC">
      <w:pPr>
        <w:tabs>
          <w:tab w:val="left" w:pos="-720"/>
        </w:tabs>
        <w:suppressAutoHyphens/>
        <w:rPr>
          <w:sz w:val="20"/>
        </w:rPr>
      </w:pPr>
      <w:r>
        <w:rPr>
          <w:sz w:val="20"/>
        </w:rPr>
        <w:tab/>
      </w:r>
      <w:r w:rsidRPr="00D63F93">
        <w:rPr>
          <w:sz w:val="20"/>
        </w:rPr>
        <w:t xml:space="preserve">Gu, X., (2008). “In My Own Words,” In </w:t>
      </w:r>
      <w:r w:rsidRPr="00D63F93">
        <w:rPr>
          <w:i/>
          <w:sz w:val="20"/>
          <w:u w:val="single"/>
        </w:rPr>
        <w:t xml:space="preserve">Creative Expression Creative </w:t>
      </w:r>
      <w:proofErr w:type="spellStart"/>
      <w:r w:rsidRPr="00D63F93">
        <w:rPr>
          <w:i/>
          <w:sz w:val="20"/>
          <w:u w:val="single"/>
        </w:rPr>
        <w:t>Eduation</w:t>
      </w:r>
      <w:proofErr w:type="spellEnd"/>
      <w:r w:rsidRPr="00D63F93">
        <w:rPr>
          <w:sz w:val="20"/>
        </w:rPr>
        <w:t xml:space="preserve"> (pp. 65-75) Edited by Robert Kelly and Carl </w:t>
      </w:r>
      <w:proofErr w:type="spellStart"/>
      <w:r w:rsidRPr="00D63F93">
        <w:rPr>
          <w:sz w:val="20"/>
        </w:rPr>
        <w:t>Leggo</w:t>
      </w:r>
      <w:proofErr w:type="spellEnd"/>
      <w:r w:rsidRPr="00D63F93">
        <w:rPr>
          <w:sz w:val="20"/>
        </w:rPr>
        <w:t xml:space="preserve">, Calgary: </w:t>
      </w:r>
      <w:proofErr w:type="spellStart"/>
      <w:r w:rsidRPr="00D63F93">
        <w:rPr>
          <w:sz w:val="20"/>
        </w:rPr>
        <w:t>Detselig</w:t>
      </w:r>
      <w:proofErr w:type="spellEnd"/>
      <w:r w:rsidRPr="00D63F93">
        <w:rPr>
          <w:sz w:val="20"/>
        </w:rPr>
        <w:t xml:space="preserve"> Enterprise Ltd.</w:t>
      </w:r>
    </w:p>
    <w:p w14:paraId="5AC7943E" w14:textId="77777777" w:rsidR="00F644DC" w:rsidRDefault="00F644DC" w:rsidP="00F644DC">
      <w:pPr>
        <w:tabs>
          <w:tab w:val="left" w:pos="-720"/>
        </w:tabs>
        <w:suppressAutoHyphens/>
        <w:rPr>
          <w:sz w:val="20"/>
        </w:rPr>
      </w:pPr>
      <w:r w:rsidRPr="00D63F93">
        <w:rPr>
          <w:sz w:val="20"/>
        </w:rPr>
        <w:tab/>
      </w:r>
      <w:r>
        <w:rPr>
          <w:sz w:val="20"/>
        </w:rPr>
        <w:t xml:space="preserve">Gu, X., (2008). “An Artist Comes to Canada.” </w:t>
      </w:r>
      <w:proofErr w:type="gramStart"/>
      <w:r>
        <w:rPr>
          <w:sz w:val="20"/>
        </w:rPr>
        <w:t xml:space="preserve">In </w:t>
      </w:r>
      <w:r w:rsidRPr="0008102E">
        <w:rPr>
          <w:i/>
          <w:sz w:val="20"/>
          <w:u w:val="single"/>
        </w:rPr>
        <w:t>Nelson Literacy</w:t>
      </w:r>
      <w:r w:rsidRPr="0008102E">
        <w:rPr>
          <w:sz w:val="20"/>
        </w:rPr>
        <w:t xml:space="preserve"> (pp. 114-116).</w:t>
      </w:r>
      <w:proofErr w:type="gramEnd"/>
      <w:r w:rsidRPr="0008102E">
        <w:rPr>
          <w:sz w:val="20"/>
        </w:rPr>
        <w:t xml:space="preserve"> Toronto: Nelson Education Ltd.</w:t>
      </w:r>
    </w:p>
    <w:p w14:paraId="358F013D" w14:textId="77777777" w:rsidR="00F644DC" w:rsidRPr="00D63F93" w:rsidRDefault="00F644DC" w:rsidP="00F644DC">
      <w:pPr>
        <w:tabs>
          <w:tab w:val="left" w:pos="-720"/>
        </w:tabs>
        <w:suppressAutoHyphens/>
        <w:rPr>
          <w:sz w:val="20"/>
        </w:rPr>
      </w:pPr>
      <w:r>
        <w:rPr>
          <w:sz w:val="20"/>
        </w:rPr>
        <w:tab/>
      </w:r>
      <w:proofErr w:type="gramStart"/>
      <w:r w:rsidRPr="00D63F93">
        <w:rPr>
          <w:sz w:val="20"/>
        </w:rPr>
        <w:t xml:space="preserve">Irwin, R., Gu, X., Beer, R., </w:t>
      </w:r>
      <w:proofErr w:type="spellStart"/>
      <w:r w:rsidRPr="00D63F93">
        <w:rPr>
          <w:sz w:val="20"/>
        </w:rPr>
        <w:t>Springgay</w:t>
      </w:r>
      <w:proofErr w:type="spellEnd"/>
      <w:r w:rsidRPr="00D63F93">
        <w:rPr>
          <w:sz w:val="20"/>
        </w:rPr>
        <w:t xml:space="preserve">, S., </w:t>
      </w:r>
      <w:proofErr w:type="spellStart"/>
      <w:r w:rsidRPr="00D63F93">
        <w:rPr>
          <w:sz w:val="20"/>
        </w:rPr>
        <w:t>Grauer</w:t>
      </w:r>
      <w:proofErr w:type="spellEnd"/>
      <w:r w:rsidRPr="00D63F93">
        <w:rPr>
          <w:sz w:val="20"/>
        </w:rPr>
        <w:t>, K., &amp; Bickel, B., (2008).</w:t>
      </w:r>
      <w:proofErr w:type="gramEnd"/>
      <w:r w:rsidRPr="00D63F93">
        <w:rPr>
          <w:sz w:val="20"/>
        </w:rPr>
        <w:t xml:space="preserve">  “The </w:t>
      </w:r>
      <w:proofErr w:type="spellStart"/>
      <w:r w:rsidRPr="00D63F93">
        <w:rPr>
          <w:sz w:val="20"/>
        </w:rPr>
        <w:t>Rhizomatic</w:t>
      </w:r>
      <w:proofErr w:type="spellEnd"/>
      <w:r w:rsidRPr="00D63F93">
        <w:rPr>
          <w:sz w:val="20"/>
        </w:rPr>
        <w:t xml:space="preserve"> Relations of A/R/</w:t>
      </w:r>
      <w:proofErr w:type="spellStart"/>
      <w:r w:rsidRPr="00D63F93">
        <w:rPr>
          <w:sz w:val="20"/>
        </w:rPr>
        <w:t>Tography</w:t>
      </w:r>
      <w:proofErr w:type="spellEnd"/>
      <w:r w:rsidRPr="00D63F93">
        <w:rPr>
          <w:sz w:val="20"/>
        </w:rPr>
        <w:t xml:space="preserve">.”  In </w:t>
      </w:r>
      <w:r w:rsidRPr="0008102E">
        <w:rPr>
          <w:i/>
          <w:sz w:val="20"/>
          <w:u w:val="single"/>
        </w:rPr>
        <w:t>Being with A/r/</w:t>
      </w:r>
      <w:proofErr w:type="spellStart"/>
      <w:r w:rsidRPr="0008102E">
        <w:rPr>
          <w:i/>
          <w:sz w:val="20"/>
          <w:u w:val="single"/>
        </w:rPr>
        <w:t>tography</w:t>
      </w:r>
      <w:proofErr w:type="spellEnd"/>
      <w:r w:rsidRPr="00D63F93">
        <w:rPr>
          <w:i/>
          <w:sz w:val="20"/>
        </w:rPr>
        <w:t xml:space="preserve"> </w:t>
      </w:r>
      <w:r w:rsidRPr="00D63F93">
        <w:rPr>
          <w:sz w:val="20"/>
        </w:rPr>
        <w:t xml:space="preserve">(pp. 205-218). Rotterdam, The Netherlands: Sense Publishers. </w:t>
      </w:r>
    </w:p>
    <w:p w14:paraId="4A2F5E85" w14:textId="77777777" w:rsidR="00F644DC" w:rsidRDefault="00F644DC" w:rsidP="00F644DC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color w:val="000000"/>
          <w:sz w:val="20"/>
        </w:rPr>
      </w:pP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rFonts w:eastAsia="Times New Roman"/>
          <w:color w:val="000000"/>
          <w:sz w:val="20"/>
        </w:rPr>
        <w:t>Gu, X., Hunter, A., (2007).</w:t>
      </w:r>
      <w:proofErr w:type="gramEnd"/>
      <w:r>
        <w:rPr>
          <w:rFonts w:eastAsia="Times New Roman"/>
          <w:color w:val="000000"/>
          <w:sz w:val="20"/>
        </w:rPr>
        <w:t xml:space="preserve"> “Ding </w:t>
      </w:r>
      <w:proofErr w:type="spellStart"/>
      <w:r>
        <w:rPr>
          <w:rFonts w:eastAsia="Times New Roman"/>
          <w:color w:val="000000"/>
          <w:sz w:val="20"/>
        </w:rPr>
        <w:t>Ho</w:t>
      </w:r>
      <w:proofErr w:type="spellEnd"/>
      <w:r>
        <w:rPr>
          <w:rFonts w:eastAsia="Times New Roman"/>
          <w:color w:val="000000"/>
          <w:sz w:val="20"/>
        </w:rPr>
        <w:t xml:space="preserve">/Group of Seven.” In </w:t>
      </w:r>
      <w:r w:rsidRPr="0008102E">
        <w:rPr>
          <w:rFonts w:eastAsia="Times New Roman"/>
          <w:i/>
          <w:color w:val="000000"/>
          <w:sz w:val="20"/>
          <w:u w:val="single"/>
        </w:rPr>
        <w:t>Beyond Wilderness: The Group of Seven, Canadian</w:t>
      </w:r>
    </w:p>
    <w:p w14:paraId="1649FA99" w14:textId="77777777" w:rsidR="00F644DC" w:rsidRDefault="00F644DC" w:rsidP="00F644DC">
      <w:pPr>
        <w:tabs>
          <w:tab w:val="left" w:pos="0"/>
        </w:tabs>
        <w:rPr>
          <w:rFonts w:eastAsia="Times New Roman"/>
          <w:color w:val="000000"/>
          <w:sz w:val="20"/>
        </w:rPr>
      </w:pPr>
      <w:proofErr w:type="gramStart"/>
      <w:r w:rsidRPr="0008102E">
        <w:rPr>
          <w:rFonts w:eastAsia="Times New Roman"/>
          <w:i/>
          <w:color w:val="000000"/>
          <w:sz w:val="20"/>
          <w:u w:val="single"/>
        </w:rPr>
        <w:t>Identity, and Contemporary Art</w:t>
      </w:r>
      <w:r>
        <w:rPr>
          <w:rFonts w:eastAsia="Times New Roman"/>
          <w:color w:val="000000"/>
          <w:sz w:val="20"/>
        </w:rPr>
        <w:t xml:space="preserve"> (pp. 207-209)</w:t>
      </w:r>
      <w:r w:rsidRPr="0008102E">
        <w:rPr>
          <w:rFonts w:eastAsia="Times New Roman"/>
          <w:color w:val="000000"/>
          <w:sz w:val="20"/>
        </w:rPr>
        <w:t xml:space="preserve"> Edited by </w:t>
      </w:r>
      <w:r>
        <w:rPr>
          <w:rFonts w:eastAsia="Times New Roman"/>
          <w:color w:val="000000"/>
          <w:sz w:val="20"/>
        </w:rPr>
        <w:t>O’Brian, John and Peter White, Montreal</w:t>
      </w:r>
      <w:proofErr w:type="gramEnd"/>
      <w:r>
        <w:rPr>
          <w:rFonts w:eastAsia="Times New Roman"/>
          <w:color w:val="000000"/>
          <w:sz w:val="20"/>
        </w:rPr>
        <w:t xml:space="preserve">: </w:t>
      </w:r>
      <w:proofErr w:type="spellStart"/>
      <w:r>
        <w:rPr>
          <w:rFonts w:eastAsia="Times New Roman"/>
          <w:color w:val="000000"/>
          <w:sz w:val="20"/>
        </w:rPr>
        <w:t>MaGill</w:t>
      </w:r>
      <w:proofErr w:type="spellEnd"/>
      <w:r>
        <w:rPr>
          <w:rFonts w:eastAsia="Times New Roman"/>
          <w:color w:val="000000"/>
          <w:sz w:val="20"/>
        </w:rPr>
        <w:t xml:space="preserve"> University Press.</w:t>
      </w:r>
    </w:p>
    <w:p w14:paraId="2F1F70BD" w14:textId="77777777" w:rsidR="00F644DC" w:rsidRDefault="00F644DC" w:rsidP="00F644DC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rPr>
          <w:sz w:val="20"/>
        </w:rPr>
        <w:t>The book looks at the history of art and visual culture in Canada through the prism of landscape ideology.</w:t>
      </w:r>
      <w:r>
        <w:t xml:space="preserve"> </w:t>
      </w:r>
    </w:p>
    <w:p w14:paraId="6434BC21" w14:textId="77777777" w:rsidR="00F644DC" w:rsidRDefault="00F644DC" w:rsidP="00F644DC">
      <w:pPr>
        <w:widowControl w:val="0"/>
        <w:autoSpaceDE w:val="0"/>
        <w:autoSpaceDN w:val="0"/>
        <w:adjustRightInd w:val="0"/>
        <w:rPr>
          <w:b/>
          <w:sz w:val="20"/>
          <w:u w:val="single"/>
        </w:rPr>
      </w:pPr>
      <w:r w:rsidRPr="0008102E">
        <w:rPr>
          <w:sz w:val="20"/>
        </w:rPr>
        <w:tab/>
        <w:t>Gu, X., (2007). “</w:t>
      </w:r>
      <w:proofErr w:type="gramStart"/>
      <w:r w:rsidRPr="0008102E">
        <w:rPr>
          <w:sz w:val="20"/>
        </w:rPr>
        <w:t>Gu</w:t>
      </w:r>
      <w:proofErr w:type="gramEnd"/>
      <w:r w:rsidRPr="0008102E">
        <w:rPr>
          <w:sz w:val="20"/>
        </w:rPr>
        <w:t xml:space="preserve"> Xiong.” In </w:t>
      </w:r>
      <w:r w:rsidRPr="002A3A17">
        <w:rPr>
          <w:rFonts w:ascii="Times New Roman" w:eastAsia="Times New Roman" w:hAnsi="Times New Roman"/>
          <w:sz w:val="20"/>
          <w:szCs w:val="24"/>
          <w:u w:val="single"/>
          <w:lang w:val="en-US"/>
        </w:rPr>
        <w:t xml:space="preserve">Voices Rising - </w:t>
      </w:r>
      <w:r w:rsidRPr="002A3A17">
        <w:rPr>
          <w:rFonts w:ascii="Times New Roman" w:eastAsia="Times New Roman" w:hAnsi="Times New Roman"/>
          <w:sz w:val="20"/>
          <w:szCs w:val="22"/>
          <w:u w:val="single"/>
          <w:lang w:val="en-US"/>
        </w:rPr>
        <w:t>Asian Canadian Cultural Activism (pp.195-203)</w:t>
      </w:r>
      <w:r w:rsidRPr="002A3A17">
        <w:rPr>
          <w:rFonts w:ascii="Times New Roman" w:eastAsia="Times New Roman" w:hAnsi="Times New Roman"/>
          <w:sz w:val="20"/>
          <w:szCs w:val="22"/>
          <w:lang w:val="en-US"/>
        </w:rPr>
        <w:t>, a book by Xiaoping Li, Vancouver: University of British Columbia Press.</w:t>
      </w:r>
    </w:p>
    <w:p w14:paraId="5622240A" w14:textId="77777777" w:rsidR="00F644DC" w:rsidRDefault="00F644DC">
      <w:pPr>
        <w:tabs>
          <w:tab w:val="left" w:pos="720"/>
        </w:tabs>
        <w:ind w:left="720" w:hanging="720"/>
        <w:rPr>
          <w:sz w:val="20"/>
        </w:rPr>
      </w:pPr>
    </w:p>
    <w:p w14:paraId="76CD7C9B" w14:textId="77777777" w:rsidR="001C23F1" w:rsidRDefault="001C23F1">
      <w:pPr>
        <w:tabs>
          <w:tab w:val="left" w:pos="720"/>
        </w:tabs>
        <w:ind w:left="720" w:hanging="720"/>
        <w:rPr>
          <w:sz w:val="20"/>
        </w:rPr>
      </w:pPr>
    </w:p>
    <w:p w14:paraId="44323281" w14:textId="77777777" w:rsidR="00F644DC" w:rsidRDefault="00F644DC" w:rsidP="00F644DC">
      <w:pPr>
        <w:pStyle w:val="Heading6"/>
      </w:pPr>
      <w:r>
        <w:t xml:space="preserve">SOLO &amp; TWO PERSON CATALOGUES </w:t>
      </w:r>
    </w:p>
    <w:p w14:paraId="54C863CA" w14:textId="77777777" w:rsidR="002748B2" w:rsidRDefault="002748B2" w:rsidP="002748B2">
      <w:pPr>
        <w:rPr>
          <w:sz w:val="20"/>
        </w:rPr>
      </w:pPr>
      <w:r>
        <w:rPr>
          <w:sz w:val="20"/>
        </w:rPr>
        <w:t xml:space="preserve">* </w:t>
      </w:r>
      <w:r w:rsidRPr="001A0665">
        <w:rPr>
          <w:b/>
          <w:i/>
          <w:sz w:val="20"/>
        </w:rPr>
        <w:t>Gu Xiong: a journey exposed</w:t>
      </w:r>
      <w:r>
        <w:rPr>
          <w:i/>
          <w:sz w:val="20"/>
        </w:rPr>
        <w:t xml:space="preserve">, </w:t>
      </w:r>
      <w:r w:rsidRPr="00BD1EC3">
        <w:rPr>
          <w:sz w:val="20"/>
        </w:rPr>
        <w:t xml:space="preserve">an exhibition catalogue published by </w:t>
      </w:r>
      <w:r>
        <w:rPr>
          <w:sz w:val="20"/>
        </w:rPr>
        <w:t xml:space="preserve">Gordon Smith Gallery of Canadian Art, North  </w:t>
      </w:r>
    </w:p>
    <w:p w14:paraId="26A92FED" w14:textId="63288896" w:rsidR="002748B2" w:rsidRDefault="002748B2" w:rsidP="002748B2">
      <w:pPr>
        <w:rPr>
          <w:sz w:val="20"/>
        </w:rPr>
      </w:pPr>
      <w:r>
        <w:rPr>
          <w:sz w:val="20"/>
        </w:rPr>
        <w:t xml:space="preserve">  </w:t>
      </w:r>
      <w:r w:rsidR="00381F0F">
        <w:rPr>
          <w:sz w:val="20"/>
        </w:rPr>
        <w:t xml:space="preserve">           Vancouver, BC. 2014. </w:t>
      </w:r>
      <w:r>
        <w:rPr>
          <w:sz w:val="20"/>
        </w:rPr>
        <w:t>91 pages.</w:t>
      </w:r>
    </w:p>
    <w:p w14:paraId="43A04E05" w14:textId="77777777" w:rsidR="002748B2" w:rsidRPr="006D612A" w:rsidRDefault="002748B2" w:rsidP="002748B2">
      <w:pPr>
        <w:rPr>
          <w:sz w:val="20"/>
        </w:rPr>
      </w:pPr>
      <w:r>
        <w:rPr>
          <w:sz w:val="20"/>
        </w:rPr>
        <w:t xml:space="preserve">* </w:t>
      </w:r>
      <w:r w:rsidRPr="001A0665">
        <w:rPr>
          <w:b/>
          <w:i/>
          <w:sz w:val="20"/>
        </w:rPr>
        <w:t>Coquitlam Waterscapes</w:t>
      </w:r>
      <w:r>
        <w:rPr>
          <w:sz w:val="20"/>
        </w:rPr>
        <w:t xml:space="preserve">, </w:t>
      </w:r>
      <w:r w:rsidRPr="00BD1EC3">
        <w:rPr>
          <w:sz w:val="20"/>
        </w:rPr>
        <w:t>an exhibition catalogue published by</w:t>
      </w:r>
      <w:r>
        <w:rPr>
          <w:sz w:val="20"/>
        </w:rPr>
        <w:t xml:space="preserve"> Evergreen Cultural Centre, Coquitlam, BC. </w:t>
      </w:r>
      <w:proofErr w:type="gramStart"/>
      <w:r>
        <w:rPr>
          <w:sz w:val="20"/>
        </w:rPr>
        <w:t>2014, 63 pages.</w:t>
      </w:r>
      <w:proofErr w:type="gramEnd"/>
    </w:p>
    <w:p w14:paraId="77DDF51F" w14:textId="77777777" w:rsidR="002748B2" w:rsidRDefault="002748B2" w:rsidP="002748B2">
      <w:pPr>
        <w:rPr>
          <w:sz w:val="20"/>
        </w:rPr>
      </w:pPr>
      <w:r>
        <w:rPr>
          <w:sz w:val="20"/>
        </w:rPr>
        <w:t xml:space="preserve">* </w:t>
      </w:r>
      <w:r w:rsidRPr="001A0665">
        <w:rPr>
          <w:b/>
          <w:i/>
          <w:sz w:val="20"/>
        </w:rPr>
        <w:t>Attempt Image Narration,</w:t>
      </w:r>
      <w:r>
        <w:rPr>
          <w:sz w:val="20"/>
        </w:rPr>
        <w:t xml:space="preserve"> Gu Xiong/Xiao </w:t>
      </w:r>
      <w:proofErr w:type="spellStart"/>
      <w:r>
        <w:rPr>
          <w:sz w:val="20"/>
        </w:rPr>
        <w:t>Feng</w:t>
      </w:r>
      <w:proofErr w:type="spellEnd"/>
      <w:r>
        <w:rPr>
          <w:sz w:val="20"/>
        </w:rPr>
        <w:t xml:space="preserve">, a book published by Central China Normal University </w:t>
      </w:r>
      <w:proofErr w:type="spellStart"/>
      <w:r>
        <w:rPr>
          <w:sz w:val="20"/>
        </w:rPr>
        <w:t>Boya</w:t>
      </w:r>
      <w:proofErr w:type="spellEnd"/>
      <w:r>
        <w:rPr>
          <w:sz w:val="20"/>
        </w:rPr>
        <w:t xml:space="preserve"> Art Museum </w:t>
      </w:r>
    </w:p>
    <w:p w14:paraId="1911A844" w14:textId="7F63AF52" w:rsidR="002748B2" w:rsidRDefault="002748B2" w:rsidP="002748B2">
      <w:pPr>
        <w:rPr>
          <w:sz w:val="20"/>
        </w:rPr>
      </w:pPr>
      <w:r>
        <w:rPr>
          <w:sz w:val="20"/>
        </w:rPr>
        <w:t xml:space="preserve">             </w:t>
      </w:r>
      <w:proofErr w:type="gramStart"/>
      <w:r>
        <w:rPr>
          <w:sz w:val="20"/>
        </w:rPr>
        <w:t>and</w:t>
      </w:r>
      <w:proofErr w:type="gramEnd"/>
      <w:r>
        <w:rPr>
          <w:sz w:val="20"/>
        </w:rPr>
        <w:t xml:space="preserve"> School of</w:t>
      </w:r>
      <w:r w:rsidR="00381F0F">
        <w:rPr>
          <w:sz w:val="20"/>
        </w:rPr>
        <w:t xml:space="preserve"> Fine Arts, Wuhan, China. 2013. </w:t>
      </w:r>
      <w:r>
        <w:rPr>
          <w:sz w:val="20"/>
        </w:rPr>
        <w:t>229 pages.</w:t>
      </w:r>
      <w:r w:rsidRPr="00991D54">
        <w:rPr>
          <w:sz w:val="20"/>
        </w:rPr>
        <w:t xml:space="preserve"> </w:t>
      </w:r>
    </w:p>
    <w:p w14:paraId="5570F1DF" w14:textId="786A8EF7" w:rsidR="002748B2" w:rsidRDefault="002748B2" w:rsidP="00F644DC">
      <w:pPr>
        <w:jc w:val="both"/>
        <w:rPr>
          <w:sz w:val="20"/>
        </w:rPr>
      </w:pPr>
      <w:r>
        <w:rPr>
          <w:sz w:val="20"/>
        </w:rPr>
        <w:t xml:space="preserve">* </w:t>
      </w:r>
      <w:r w:rsidRPr="001A0665">
        <w:rPr>
          <w:b/>
          <w:i/>
          <w:sz w:val="20"/>
        </w:rPr>
        <w:t>The Invisible in the light</w:t>
      </w:r>
      <w:r>
        <w:rPr>
          <w:i/>
          <w:sz w:val="20"/>
        </w:rPr>
        <w:t xml:space="preserve">, </w:t>
      </w:r>
      <w:proofErr w:type="spellStart"/>
      <w:r>
        <w:rPr>
          <w:sz w:val="20"/>
        </w:rPr>
        <w:t>Boya</w:t>
      </w:r>
      <w:proofErr w:type="spellEnd"/>
      <w:r>
        <w:rPr>
          <w:sz w:val="20"/>
        </w:rPr>
        <w:t xml:space="preserve"> Art Museum, Central China Normal </w:t>
      </w:r>
      <w:r w:rsidR="00381F0F">
        <w:rPr>
          <w:sz w:val="20"/>
        </w:rPr>
        <w:t xml:space="preserve">University, Wuhan, China, 2012. </w:t>
      </w:r>
      <w:bookmarkStart w:id="0" w:name="_GoBack"/>
      <w:bookmarkEnd w:id="0"/>
      <w:r>
        <w:rPr>
          <w:sz w:val="20"/>
        </w:rPr>
        <w:t>24pages.</w:t>
      </w:r>
    </w:p>
    <w:p w14:paraId="68FBE88D" w14:textId="77777777" w:rsidR="00F644DC" w:rsidRDefault="00F644DC" w:rsidP="00F644DC">
      <w:pPr>
        <w:jc w:val="both"/>
        <w:rPr>
          <w:sz w:val="20"/>
        </w:rPr>
      </w:pPr>
      <w:r w:rsidRPr="00BD1EC3">
        <w:rPr>
          <w:sz w:val="20"/>
        </w:rPr>
        <w:t xml:space="preserve">*  </w:t>
      </w:r>
      <w:r w:rsidRPr="007D481D">
        <w:rPr>
          <w:b/>
          <w:i/>
          <w:sz w:val="20"/>
        </w:rPr>
        <w:t>Waterscapes</w:t>
      </w:r>
      <w:r w:rsidRPr="00BD1EC3">
        <w:rPr>
          <w:sz w:val="20"/>
        </w:rPr>
        <w:t xml:space="preserve">, an exhibition catalogue published by the </w:t>
      </w:r>
      <w:r>
        <w:rPr>
          <w:sz w:val="20"/>
        </w:rPr>
        <w:t xml:space="preserve">Richmond Art gallery, Richmond, BC, </w:t>
      </w:r>
      <w:r w:rsidRPr="00BD1EC3">
        <w:rPr>
          <w:sz w:val="20"/>
        </w:rPr>
        <w:t>2010</w:t>
      </w:r>
      <w:r>
        <w:rPr>
          <w:rFonts w:ascii="Times New Roman" w:hAnsi="Times New Roman"/>
          <w:sz w:val="22"/>
        </w:rPr>
        <w:t>. 24 pages.</w:t>
      </w:r>
    </w:p>
    <w:p w14:paraId="231562AF" w14:textId="77777777" w:rsidR="00F644DC" w:rsidRDefault="00F644DC" w:rsidP="00F644DC">
      <w:pPr>
        <w:tabs>
          <w:tab w:val="left" w:pos="180"/>
          <w:tab w:val="left" w:pos="1440"/>
        </w:tabs>
        <w:rPr>
          <w:sz w:val="20"/>
        </w:rPr>
      </w:pPr>
      <w:r>
        <w:rPr>
          <w:sz w:val="20"/>
        </w:rPr>
        <w:t xml:space="preserve">*  </w:t>
      </w:r>
      <w:r w:rsidRPr="007D481D">
        <w:rPr>
          <w:b/>
          <w:i/>
          <w:sz w:val="20"/>
        </w:rPr>
        <w:t xml:space="preserve">Gu Xiong/Yang </w:t>
      </w:r>
      <w:proofErr w:type="spellStart"/>
      <w:r w:rsidRPr="007D481D">
        <w:rPr>
          <w:b/>
          <w:i/>
          <w:sz w:val="20"/>
        </w:rPr>
        <w:t>Shu</w:t>
      </w:r>
      <w:proofErr w:type="spellEnd"/>
      <w:r>
        <w:rPr>
          <w:i/>
          <w:sz w:val="20"/>
        </w:rPr>
        <w:t xml:space="preserve">, </w:t>
      </w:r>
      <w:r>
        <w:rPr>
          <w:sz w:val="20"/>
        </w:rPr>
        <w:t xml:space="preserve">an exhibition catalogue published by the Beijing </w:t>
      </w:r>
      <w:proofErr w:type="spellStart"/>
      <w:r>
        <w:rPr>
          <w:sz w:val="20"/>
        </w:rPr>
        <w:t>Center</w:t>
      </w:r>
      <w:proofErr w:type="spellEnd"/>
      <w:r>
        <w:rPr>
          <w:sz w:val="20"/>
        </w:rPr>
        <w:t xml:space="preserve"> for the Arts, Beijing, China. 2008.</w:t>
      </w:r>
    </w:p>
    <w:p w14:paraId="067797EA" w14:textId="77777777" w:rsidR="00F644DC" w:rsidRPr="00DF5BCB" w:rsidRDefault="00F644DC" w:rsidP="00F644DC">
      <w:pPr>
        <w:tabs>
          <w:tab w:val="left" w:pos="180"/>
          <w:tab w:val="left" w:pos="1440"/>
        </w:tabs>
        <w:rPr>
          <w:sz w:val="20"/>
        </w:rPr>
      </w:pPr>
      <w:r>
        <w:rPr>
          <w:sz w:val="20"/>
        </w:rPr>
        <w:t xml:space="preserve">              151pages.</w:t>
      </w:r>
    </w:p>
    <w:p w14:paraId="350B924C" w14:textId="77777777" w:rsidR="00F644DC" w:rsidRPr="007D2DB3" w:rsidRDefault="00F644DC" w:rsidP="00F644DC">
      <w:pPr>
        <w:rPr>
          <w:sz w:val="20"/>
        </w:rPr>
      </w:pPr>
      <w:r w:rsidRPr="00EB25CC">
        <w:rPr>
          <w:sz w:val="20"/>
        </w:rPr>
        <w:t xml:space="preserve">*  </w:t>
      </w:r>
      <w:r w:rsidRPr="00462F08">
        <w:rPr>
          <w:b/>
          <w:i/>
          <w:sz w:val="20"/>
        </w:rPr>
        <w:t>Red River</w:t>
      </w:r>
      <w:r w:rsidRPr="00EB25CC">
        <w:rPr>
          <w:sz w:val="20"/>
        </w:rPr>
        <w:t xml:space="preserve">, an exhibition catalogue published by the Winnipeg </w:t>
      </w:r>
      <w:r>
        <w:rPr>
          <w:sz w:val="20"/>
        </w:rPr>
        <w:t>Art Gallery, Winnipeg, MB, 2008.</w:t>
      </w:r>
      <w:r w:rsidRPr="00EB25CC">
        <w:rPr>
          <w:sz w:val="20"/>
        </w:rPr>
        <w:t xml:space="preserve"> 15 pages.</w:t>
      </w:r>
    </w:p>
    <w:p w14:paraId="17F8407C" w14:textId="77777777" w:rsidR="00F644DC" w:rsidRDefault="00F644DC" w:rsidP="00F644DC">
      <w:pPr>
        <w:rPr>
          <w:sz w:val="20"/>
        </w:rPr>
      </w:pPr>
      <w:r w:rsidRPr="00EB25CC">
        <w:rPr>
          <w:sz w:val="20"/>
        </w:rPr>
        <w:t xml:space="preserve">*  </w:t>
      </w:r>
      <w:r w:rsidRPr="00462F08">
        <w:rPr>
          <w:b/>
          <w:i/>
          <w:sz w:val="20"/>
        </w:rPr>
        <w:t>The Sickle And The Cell Phone</w:t>
      </w:r>
      <w:r w:rsidRPr="00EB25CC">
        <w:rPr>
          <w:sz w:val="20"/>
        </w:rPr>
        <w:t xml:space="preserve">, </w:t>
      </w:r>
      <w:r>
        <w:rPr>
          <w:sz w:val="20"/>
        </w:rPr>
        <w:t>an exhibition art book published by the Macdonald Stewart Art centre, University of</w:t>
      </w:r>
    </w:p>
    <w:p w14:paraId="29CE847A" w14:textId="77777777" w:rsidR="00F644DC" w:rsidRPr="00EB25CC" w:rsidRDefault="00F644DC" w:rsidP="00F644DC">
      <w:pPr>
        <w:rPr>
          <w:sz w:val="20"/>
        </w:rPr>
      </w:pPr>
      <w:r>
        <w:rPr>
          <w:sz w:val="20"/>
        </w:rPr>
        <w:t xml:space="preserve">               Guelph, Guelph, ON, 2006. 48 pages.</w:t>
      </w:r>
    </w:p>
    <w:p w14:paraId="72BD1555" w14:textId="77777777" w:rsidR="00F644DC" w:rsidRDefault="00F644DC" w:rsidP="00F644DC">
      <w:pPr>
        <w:tabs>
          <w:tab w:val="left" w:pos="180"/>
        </w:tabs>
        <w:ind w:left="720" w:hanging="720"/>
        <w:rPr>
          <w:sz w:val="20"/>
        </w:rPr>
      </w:pPr>
      <w:r>
        <w:rPr>
          <w:sz w:val="20"/>
        </w:rPr>
        <w:t xml:space="preserve">* </w:t>
      </w:r>
      <w:r>
        <w:rPr>
          <w:sz w:val="20"/>
        </w:rPr>
        <w:tab/>
      </w:r>
      <w:r w:rsidRPr="00462F08">
        <w:rPr>
          <w:b/>
          <w:i/>
          <w:sz w:val="20"/>
        </w:rPr>
        <w:t xml:space="preserve">Gu Xiong and </w:t>
      </w:r>
      <w:proofErr w:type="spellStart"/>
      <w:r w:rsidRPr="00462F08">
        <w:rPr>
          <w:b/>
          <w:i/>
          <w:sz w:val="20"/>
        </w:rPr>
        <w:t>Xu</w:t>
      </w:r>
      <w:proofErr w:type="spellEnd"/>
      <w:r w:rsidRPr="00462F08">
        <w:rPr>
          <w:b/>
          <w:i/>
          <w:sz w:val="20"/>
        </w:rPr>
        <w:t xml:space="preserve"> Bing: Here is What I Mean</w:t>
      </w:r>
      <w:r>
        <w:rPr>
          <w:sz w:val="20"/>
        </w:rPr>
        <w:t>, an exhibition catalogue published by the Museum London, London, ON</w:t>
      </w:r>
      <w:proofErr w:type="gramStart"/>
      <w:r>
        <w:rPr>
          <w:sz w:val="20"/>
        </w:rPr>
        <w:t>,  2004</w:t>
      </w:r>
      <w:proofErr w:type="gramEnd"/>
      <w:r>
        <w:rPr>
          <w:sz w:val="20"/>
        </w:rPr>
        <w:t>. 15 pages.</w:t>
      </w:r>
    </w:p>
    <w:p w14:paraId="5AE855FD" w14:textId="77777777" w:rsidR="00F644DC" w:rsidRDefault="00F644DC" w:rsidP="00F644DC">
      <w:pPr>
        <w:tabs>
          <w:tab w:val="left" w:pos="180"/>
        </w:tabs>
        <w:ind w:left="720" w:hanging="720"/>
        <w:rPr>
          <w:sz w:val="20"/>
        </w:rPr>
      </w:pPr>
      <w:r>
        <w:rPr>
          <w:sz w:val="20"/>
        </w:rPr>
        <w:t xml:space="preserve">* </w:t>
      </w:r>
      <w:r>
        <w:rPr>
          <w:sz w:val="20"/>
        </w:rPr>
        <w:tab/>
      </w:r>
      <w:r w:rsidRPr="00462F08">
        <w:rPr>
          <w:b/>
          <w:i/>
          <w:sz w:val="20"/>
        </w:rPr>
        <w:t>Yellow River / Blue Culture</w:t>
      </w:r>
      <w:r>
        <w:rPr>
          <w:sz w:val="20"/>
        </w:rPr>
        <w:t>,</w:t>
      </w:r>
      <w:r>
        <w:rPr>
          <w:b/>
          <w:i/>
          <w:sz w:val="20"/>
        </w:rPr>
        <w:t xml:space="preserve"> </w:t>
      </w:r>
      <w:r>
        <w:rPr>
          <w:sz w:val="20"/>
        </w:rPr>
        <w:t xml:space="preserve">an exhibition art book published by the Kamloops Art Gallery, Kamloops, BC, 2002. </w:t>
      </w:r>
    </w:p>
    <w:p w14:paraId="1E37AB58" w14:textId="77777777" w:rsidR="00F644DC" w:rsidRDefault="00F644DC" w:rsidP="00F644DC">
      <w:pPr>
        <w:tabs>
          <w:tab w:val="left" w:pos="180"/>
        </w:tabs>
        <w:ind w:left="720" w:hanging="720"/>
        <w:rPr>
          <w:sz w:val="20"/>
        </w:rPr>
      </w:pPr>
      <w:r>
        <w:rPr>
          <w:sz w:val="20"/>
        </w:rPr>
        <w:t xml:space="preserve">               27 pages.</w:t>
      </w:r>
    </w:p>
    <w:p w14:paraId="58B5200A" w14:textId="77777777" w:rsidR="00F644DC" w:rsidRDefault="00F644DC" w:rsidP="00F644DC">
      <w:pPr>
        <w:tabs>
          <w:tab w:val="left" w:pos="180"/>
        </w:tabs>
        <w:ind w:left="720" w:hanging="720"/>
        <w:rPr>
          <w:sz w:val="20"/>
        </w:rPr>
      </w:pPr>
      <w:r>
        <w:t xml:space="preserve">* </w:t>
      </w:r>
      <w:r w:rsidRPr="00462F08">
        <w:rPr>
          <w:b/>
          <w:i/>
          <w:sz w:val="20"/>
        </w:rPr>
        <w:t xml:space="preserve">Ding </w:t>
      </w:r>
      <w:proofErr w:type="spellStart"/>
      <w:r w:rsidRPr="00462F08">
        <w:rPr>
          <w:b/>
          <w:i/>
          <w:sz w:val="20"/>
        </w:rPr>
        <w:t>Ho</w:t>
      </w:r>
      <w:proofErr w:type="spellEnd"/>
      <w:r w:rsidRPr="00462F08">
        <w:rPr>
          <w:b/>
          <w:i/>
          <w:sz w:val="20"/>
        </w:rPr>
        <w:t xml:space="preserve"> / Group of Seven</w:t>
      </w:r>
      <w:r>
        <w:rPr>
          <w:sz w:val="20"/>
        </w:rPr>
        <w:t xml:space="preserve">, an exhibition art book published by the McMichael Canadian Art Collection, </w:t>
      </w:r>
      <w:proofErr w:type="spellStart"/>
      <w:r>
        <w:rPr>
          <w:sz w:val="20"/>
        </w:rPr>
        <w:t>Kleinburg</w:t>
      </w:r>
      <w:proofErr w:type="spellEnd"/>
      <w:r>
        <w:rPr>
          <w:sz w:val="20"/>
        </w:rPr>
        <w:t>, ON, 2000. 60 pages.</w:t>
      </w:r>
    </w:p>
    <w:p w14:paraId="379B0E01" w14:textId="77777777" w:rsidR="00F644DC" w:rsidRDefault="00F644DC" w:rsidP="00F644DC">
      <w:pPr>
        <w:tabs>
          <w:tab w:val="left" w:pos="180"/>
        </w:tabs>
        <w:ind w:left="720" w:hanging="720"/>
        <w:rPr>
          <w:sz w:val="20"/>
        </w:rPr>
      </w:pPr>
      <w:r>
        <w:rPr>
          <w:sz w:val="20"/>
        </w:rPr>
        <w:tab/>
      </w:r>
      <w:r w:rsidRPr="00462F08">
        <w:rPr>
          <w:b/>
          <w:i/>
          <w:sz w:val="20"/>
        </w:rPr>
        <w:t>Drowning</w:t>
      </w:r>
      <w:r>
        <w:rPr>
          <w:sz w:val="20"/>
        </w:rPr>
        <w:t>, an exhibition catalogue published by the Richmond Art Gallery, Richmond, BC, 2000. 17 pages.</w:t>
      </w:r>
    </w:p>
    <w:p w14:paraId="52750531" w14:textId="77777777" w:rsidR="00F644DC" w:rsidRDefault="00F644DC" w:rsidP="00F644DC">
      <w:pPr>
        <w:tabs>
          <w:tab w:val="left" w:pos="180"/>
        </w:tabs>
        <w:ind w:left="720" w:hanging="720"/>
        <w:rPr>
          <w:sz w:val="20"/>
        </w:rPr>
      </w:pPr>
      <w:r>
        <w:rPr>
          <w:sz w:val="20"/>
        </w:rPr>
        <w:t xml:space="preserve">* </w:t>
      </w:r>
      <w:r>
        <w:rPr>
          <w:sz w:val="20"/>
        </w:rPr>
        <w:tab/>
      </w:r>
      <w:r w:rsidRPr="00462F08">
        <w:rPr>
          <w:b/>
          <w:i/>
          <w:sz w:val="20"/>
        </w:rPr>
        <w:t>The River</w:t>
      </w:r>
      <w:r>
        <w:rPr>
          <w:sz w:val="20"/>
        </w:rPr>
        <w:t>, an exhibition catalogue published by the Art Gallery of Greater Victoria, Victoria, BC, 1999. 12 pages.</w:t>
      </w:r>
    </w:p>
    <w:p w14:paraId="6E5517EB" w14:textId="77777777" w:rsidR="00F644DC" w:rsidRDefault="00F644DC" w:rsidP="00F644DC">
      <w:pPr>
        <w:tabs>
          <w:tab w:val="left" w:pos="180"/>
        </w:tabs>
        <w:ind w:left="720" w:hanging="720"/>
        <w:rPr>
          <w:sz w:val="20"/>
        </w:rPr>
      </w:pPr>
      <w:r>
        <w:rPr>
          <w:sz w:val="20"/>
        </w:rPr>
        <w:tab/>
      </w:r>
      <w:r w:rsidRPr="00462F08">
        <w:rPr>
          <w:b/>
          <w:i/>
          <w:sz w:val="20"/>
        </w:rPr>
        <w:t>Red Lands</w:t>
      </w:r>
      <w:r>
        <w:rPr>
          <w:sz w:val="20"/>
        </w:rPr>
        <w:t xml:space="preserve">, an exhibition catalogue published by A Space Gallery, Toronto, ON, 1997. </w:t>
      </w:r>
      <w:proofErr w:type="gramStart"/>
      <w:r>
        <w:rPr>
          <w:sz w:val="20"/>
        </w:rPr>
        <w:t>36  pages</w:t>
      </w:r>
      <w:proofErr w:type="gramEnd"/>
      <w:r>
        <w:rPr>
          <w:sz w:val="20"/>
        </w:rPr>
        <w:t>.</w:t>
      </w:r>
    </w:p>
    <w:p w14:paraId="51837A85" w14:textId="77777777" w:rsidR="00F644DC" w:rsidRDefault="00F644DC">
      <w:pPr>
        <w:tabs>
          <w:tab w:val="left" w:pos="720"/>
        </w:tabs>
        <w:ind w:left="720" w:hanging="720"/>
        <w:rPr>
          <w:sz w:val="20"/>
        </w:rPr>
      </w:pPr>
    </w:p>
    <w:p w14:paraId="3C002CBD" w14:textId="77777777" w:rsidR="00F644DC" w:rsidRDefault="00F644DC">
      <w:pPr>
        <w:tabs>
          <w:tab w:val="left" w:pos="720"/>
        </w:tabs>
        <w:ind w:left="720" w:hanging="720"/>
        <w:rPr>
          <w:sz w:val="20"/>
        </w:rPr>
      </w:pPr>
    </w:p>
    <w:p w14:paraId="62541ED3" w14:textId="5CD4E8DD" w:rsidR="00D62696" w:rsidRDefault="00F644DC" w:rsidP="00D62696">
      <w:pPr>
        <w:pStyle w:val="Heading6"/>
      </w:pPr>
      <w:r>
        <w:rPr>
          <w:lang w:val="en-GB"/>
        </w:rPr>
        <w:t>SELECTED</w:t>
      </w:r>
      <w:r>
        <w:t xml:space="preserve"> GROUP CATALOGUES &amp; BOOKS</w:t>
      </w:r>
      <w:r w:rsidRPr="00462F08">
        <w:t xml:space="preserve"> </w:t>
      </w:r>
      <w:r>
        <w:t>ON MY ARTISTIC WORKS</w:t>
      </w:r>
    </w:p>
    <w:p w14:paraId="2C4201A9" w14:textId="77777777" w:rsidR="00F43B6E" w:rsidRDefault="00F43B6E" w:rsidP="00F43B6E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* </w:t>
      </w:r>
      <w:r w:rsidRPr="00901DF4">
        <w:rPr>
          <w:sz w:val="20"/>
          <w:u w:val="single"/>
        </w:rPr>
        <w:t>Beyond Image</w:t>
      </w:r>
      <w:r w:rsidRPr="00901DF4">
        <w:rPr>
          <w:sz w:val="20"/>
        </w:rPr>
        <w:t>,</w:t>
      </w:r>
      <w:r>
        <w:rPr>
          <w:sz w:val="20"/>
        </w:rPr>
        <w:t xml:space="preserve"> </w:t>
      </w:r>
      <w:r w:rsidRPr="00493674">
        <w:rPr>
          <w:sz w:val="20"/>
        </w:rPr>
        <w:t>an</w:t>
      </w:r>
      <w:r w:rsidRPr="006A254C">
        <w:rPr>
          <w:sz w:val="20"/>
        </w:rPr>
        <w:t xml:space="preserve"> exhibition</w:t>
      </w:r>
      <w:r>
        <w:rPr>
          <w:sz w:val="20"/>
        </w:rPr>
        <w:t xml:space="preserve"> </w:t>
      </w:r>
      <w:r w:rsidRPr="006A254C">
        <w:rPr>
          <w:sz w:val="20"/>
        </w:rPr>
        <w:t xml:space="preserve">catalogue published by </w:t>
      </w:r>
      <w:r>
        <w:rPr>
          <w:sz w:val="20"/>
        </w:rPr>
        <w:t xml:space="preserve">Hubei Art Museum of Art, Wuhan, China. 2015, (p.168-177) </w:t>
      </w:r>
    </w:p>
    <w:p w14:paraId="7B4674A7" w14:textId="77777777" w:rsidR="00F43B6E" w:rsidRDefault="00F43B6E" w:rsidP="00F43B6E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227 pages.</w:t>
      </w:r>
    </w:p>
    <w:p w14:paraId="58F616B7" w14:textId="77777777" w:rsidR="00F43B6E" w:rsidRDefault="00F43B6E" w:rsidP="00F43B6E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* </w:t>
      </w:r>
      <w:r w:rsidRPr="00493674">
        <w:rPr>
          <w:sz w:val="20"/>
          <w:u w:val="single"/>
        </w:rPr>
        <w:t>The Transformation of Canadian Landscape Art: Inside &amp; Outside of being</w:t>
      </w:r>
      <w:r>
        <w:rPr>
          <w:sz w:val="20"/>
        </w:rPr>
        <w:t xml:space="preserve">, </w:t>
      </w:r>
      <w:r w:rsidRPr="00493674">
        <w:rPr>
          <w:sz w:val="20"/>
        </w:rPr>
        <w:t>an</w:t>
      </w:r>
      <w:r w:rsidRPr="006A254C">
        <w:rPr>
          <w:sz w:val="20"/>
        </w:rPr>
        <w:t xml:space="preserve"> exhibition</w:t>
      </w:r>
      <w:r>
        <w:rPr>
          <w:sz w:val="20"/>
        </w:rPr>
        <w:t xml:space="preserve"> </w:t>
      </w:r>
      <w:r w:rsidRPr="006A254C">
        <w:rPr>
          <w:sz w:val="20"/>
        </w:rPr>
        <w:t xml:space="preserve">catalogue published by </w:t>
      </w:r>
      <w:r>
        <w:rPr>
          <w:sz w:val="20"/>
        </w:rPr>
        <w:t xml:space="preserve">Xi’an Art </w:t>
      </w:r>
    </w:p>
    <w:p w14:paraId="73D2419F" w14:textId="77777777" w:rsidR="00F43B6E" w:rsidRDefault="00F43B6E" w:rsidP="00F43B6E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         </w:t>
      </w:r>
      <w:proofErr w:type="gramStart"/>
      <w:r>
        <w:rPr>
          <w:sz w:val="20"/>
        </w:rPr>
        <w:t>Museum, Xi’an, China.</w:t>
      </w:r>
      <w:proofErr w:type="gramEnd"/>
      <w:r>
        <w:rPr>
          <w:sz w:val="20"/>
        </w:rPr>
        <w:t xml:space="preserve"> </w:t>
      </w:r>
      <w:proofErr w:type="gramStart"/>
      <w:r>
        <w:rPr>
          <w:sz w:val="20"/>
        </w:rPr>
        <w:t>2014, (p. 127-140) 201pages.</w:t>
      </w:r>
      <w:proofErr w:type="gramEnd"/>
    </w:p>
    <w:p w14:paraId="642C541D" w14:textId="77777777" w:rsidR="00F43B6E" w:rsidRDefault="00F43B6E" w:rsidP="00F43B6E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* </w:t>
      </w:r>
      <w:r w:rsidRPr="003414D4">
        <w:rPr>
          <w:sz w:val="20"/>
          <w:u w:val="single"/>
        </w:rPr>
        <w:t>Voice of Unseen</w:t>
      </w:r>
      <w:r>
        <w:rPr>
          <w:sz w:val="20"/>
          <w:u w:val="single"/>
        </w:rPr>
        <w:t xml:space="preserve">- Chinese Independent Art 1979 </w:t>
      </w:r>
      <w:r w:rsidRPr="006A254C">
        <w:rPr>
          <w:sz w:val="20"/>
          <w:u w:val="single"/>
        </w:rPr>
        <w:t>/ Today</w:t>
      </w:r>
      <w:r>
        <w:rPr>
          <w:sz w:val="20"/>
        </w:rPr>
        <w:t xml:space="preserve">, </w:t>
      </w:r>
      <w:r w:rsidRPr="006A254C">
        <w:rPr>
          <w:sz w:val="20"/>
        </w:rPr>
        <w:t>an exhibition</w:t>
      </w:r>
      <w:r>
        <w:rPr>
          <w:sz w:val="20"/>
        </w:rPr>
        <w:t xml:space="preserve"> </w:t>
      </w:r>
      <w:r w:rsidRPr="006A254C">
        <w:rPr>
          <w:sz w:val="20"/>
        </w:rPr>
        <w:t xml:space="preserve">catalogue published by </w:t>
      </w:r>
      <w:proofErr w:type="spellStart"/>
      <w:r w:rsidRPr="006A254C">
        <w:rPr>
          <w:sz w:val="20"/>
        </w:rPr>
        <w:t>Alte</w:t>
      </w:r>
      <w:proofErr w:type="spellEnd"/>
      <w:r w:rsidRPr="006A254C">
        <w:rPr>
          <w:sz w:val="20"/>
        </w:rPr>
        <w:t xml:space="preserve"> </w:t>
      </w:r>
      <w:proofErr w:type="spellStart"/>
      <w:r w:rsidRPr="006A254C">
        <w:rPr>
          <w:sz w:val="20"/>
        </w:rPr>
        <w:t>Brucke</w:t>
      </w:r>
      <w:proofErr w:type="spellEnd"/>
      <w:r w:rsidRPr="006A254C">
        <w:rPr>
          <w:sz w:val="20"/>
        </w:rPr>
        <w:t xml:space="preserve"> </w:t>
      </w:r>
      <w:proofErr w:type="spellStart"/>
      <w:r w:rsidRPr="006A254C">
        <w:rPr>
          <w:sz w:val="20"/>
        </w:rPr>
        <w:t>Verlag</w:t>
      </w:r>
      <w:proofErr w:type="spellEnd"/>
      <w:r w:rsidRPr="006A254C">
        <w:rPr>
          <w:sz w:val="20"/>
        </w:rPr>
        <w:t xml:space="preserve">, </w:t>
      </w:r>
    </w:p>
    <w:p w14:paraId="13A3D758" w14:textId="77777777" w:rsidR="00F43B6E" w:rsidRPr="006A254C" w:rsidRDefault="00F43B6E" w:rsidP="00F43B6E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         </w:t>
      </w:r>
      <w:r w:rsidRPr="006A254C">
        <w:rPr>
          <w:sz w:val="20"/>
        </w:rPr>
        <w:t>Heidelberg, Germany, 2013. (p. 430-431, 521) 522pages</w:t>
      </w:r>
    </w:p>
    <w:p w14:paraId="67CEFD6E" w14:textId="40CFB191" w:rsidR="00F43B6E" w:rsidRDefault="00F43B6E" w:rsidP="00F43B6E">
      <w:pPr>
        <w:widowControl w:val="0"/>
        <w:autoSpaceDE w:val="0"/>
        <w:autoSpaceDN w:val="0"/>
        <w:adjustRightInd w:val="0"/>
        <w:rPr>
          <w:rFonts w:eastAsia="Times New Roman" w:cs="Helvetica"/>
          <w:sz w:val="20"/>
          <w:szCs w:val="24"/>
          <w:lang w:val="en-US"/>
        </w:rPr>
      </w:pPr>
      <w:r>
        <w:rPr>
          <w:rFonts w:eastAsia="Times New Roman" w:cs="Helvetica"/>
          <w:sz w:val="20"/>
          <w:szCs w:val="24"/>
          <w:lang w:val="en-US"/>
        </w:rPr>
        <w:t xml:space="preserve">* </w:t>
      </w:r>
      <w:r w:rsidRPr="00E46892">
        <w:rPr>
          <w:rFonts w:eastAsia="Times New Roman" w:cs="Helvetica"/>
          <w:sz w:val="20"/>
          <w:szCs w:val="24"/>
          <w:u w:val="single"/>
          <w:lang w:val="en-US"/>
        </w:rPr>
        <w:t>China Avant-Grade Art 1978-2008</w:t>
      </w:r>
      <w:r>
        <w:rPr>
          <w:rFonts w:eastAsia="Times New Roman" w:cs="Helvetica"/>
          <w:sz w:val="20"/>
          <w:szCs w:val="24"/>
          <w:lang w:val="en-US"/>
        </w:rPr>
        <w:t xml:space="preserve">, A book by Lu Hong, Artist Press, </w:t>
      </w:r>
      <w:proofErr w:type="spellStart"/>
      <w:proofErr w:type="gramStart"/>
      <w:r>
        <w:rPr>
          <w:rFonts w:eastAsia="Times New Roman" w:cs="Helvetica"/>
          <w:sz w:val="20"/>
          <w:szCs w:val="24"/>
          <w:lang w:val="en-US"/>
        </w:rPr>
        <w:t>Taibei</w:t>
      </w:r>
      <w:proofErr w:type="spellEnd"/>
      <w:proofErr w:type="gramEnd"/>
      <w:r>
        <w:rPr>
          <w:rFonts w:eastAsia="Times New Roman" w:cs="Helvetica"/>
          <w:sz w:val="20"/>
          <w:szCs w:val="24"/>
          <w:lang w:val="en-US"/>
        </w:rPr>
        <w:t>, China. 2011. (</w:t>
      </w:r>
      <w:proofErr w:type="gramStart"/>
      <w:r>
        <w:rPr>
          <w:rFonts w:eastAsia="Times New Roman" w:cs="Helvetica"/>
          <w:sz w:val="20"/>
          <w:szCs w:val="24"/>
          <w:lang w:val="en-US"/>
        </w:rPr>
        <w:t>p</w:t>
      </w:r>
      <w:proofErr w:type="gramEnd"/>
      <w:r>
        <w:rPr>
          <w:rFonts w:eastAsia="Times New Roman" w:cs="Helvetica"/>
          <w:sz w:val="20"/>
          <w:szCs w:val="24"/>
          <w:lang w:val="en-US"/>
        </w:rPr>
        <w:t>. 123) 461pages.</w:t>
      </w:r>
    </w:p>
    <w:p w14:paraId="2E887D25" w14:textId="4535AF2F" w:rsidR="00722AB9" w:rsidRDefault="00F43B6E" w:rsidP="00F43B6E">
      <w:pPr>
        <w:widowControl w:val="0"/>
        <w:autoSpaceDE w:val="0"/>
        <w:autoSpaceDN w:val="0"/>
        <w:adjustRightInd w:val="0"/>
        <w:rPr>
          <w:sz w:val="20"/>
        </w:rPr>
      </w:pPr>
      <w:r>
        <w:rPr>
          <w:rFonts w:eastAsia="Times New Roman" w:cs="Helvetica"/>
          <w:sz w:val="20"/>
          <w:szCs w:val="24"/>
          <w:lang w:val="en-US"/>
        </w:rPr>
        <w:t xml:space="preserve"> </w:t>
      </w:r>
      <w:r w:rsidRPr="005E306D">
        <w:rPr>
          <w:rFonts w:eastAsia="Times New Roman" w:cs="Helvetica"/>
          <w:sz w:val="20"/>
          <w:szCs w:val="24"/>
          <w:u w:val="single"/>
          <w:lang w:val="en-US"/>
        </w:rPr>
        <w:t>Return migration and identity: A global phenomenon, A Hong Kong case</w:t>
      </w:r>
      <w:r>
        <w:rPr>
          <w:rFonts w:eastAsia="Times New Roman" w:cs="Helvetica"/>
          <w:sz w:val="20"/>
          <w:szCs w:val="24"/>
          <w:lang w:val="en-US"/>
        </w:rPr>
        <w:t>. A</w:t>
      </w:r>
      <w:r w:rsidRPr="00D219D2">
        <w:rPr>
          <w:rFonts w:eastAsia="Times New Roman" w:cs="Helvetica"/>
          <w:sz w:val="20"/>
          <w:szCs w:val="24"/>
          <w:lang w:val="en-US"/>
        </w:rPr>
        <w:t xml:space="preserve"> book is entitled</w:t>
      </w:r>
      <w:r w:rsidRPr="0041137D">
        <w:rPr>
          <w:sz w:val="20"/>
        </w:rPr>
        <w:t xml:space="preserve"> </w:t>
      </w:r>
      <w:r>
        <w:rPr>
          <w:sz w:val="20"/>
        </w:rPr>
        <w:t xml:space="preserve">by </w:t>
      </w:r>
      <w:proofErr w:type="spellStart"/>
      <w:r>
        <w:rPr>
          <w:sz w:val="20"/>
        </w:rPr>
        <w:t>Sussman</w:t>
      </w:r>
      <w:proofErr w:type="spellEnd"/>
      <w:r>
        <w:rPr>
          <w:sz w:val="20"/>
        </w:rPr>
        <w:t xml:space="preserve"> Nan, Hong Kong:</w:t>
      </w:r>
    </w:p>
    <w:p w14:paraId="66881B94" w14:textId="378E8780" w:rsidR="00F43B6E" w:rsidRPr="005E306D" w:rsidRDefault="00F43B6E" w:rsidP="00F43B6E">
      <w:pPr>
        <w:widowControl w:val="0"/>
        <w:autoSpaceDE w:val="0"/>
        <w:autoSpaceDN w:val="0"/>
        <w:adjustRightInd w:val="0"/>
        <w:rPr>
          <w:rFonts w:eastAsia="Times New Roman" w:cs="Helvetica"/>
          <w:sz w:val="20"/>
          <w:szCs w:val="24"/>
          <w:lang w:val="en-US"/>
        </w:rPr>
      </w:pPr>
      <w:r>
        <w:rPr>
          <w:sz w:val="20"/>
        </w:rPr>
        <w:t xml:space="preserve"> </w:t>
      </w:r>
      <w:r w:rsidR="00722AB9">
        <w:rPr>
          <w:sz w:val="20"/>
        </w:rPr>
        <w:t xml:space="preserve">            </w:t>
      </w:r>
      <w:proofErr w:type="gramStart"/>
      <w:r w:rsidRPr="0041137D">
        <w:rPr>
          <w:rFonts w:eastAsia="Times New Roman" w:cs="Helvetica"/>
          <w:sz w:val="20"/>
          <w:szCs w:val="24"/>
          <w:lang w:val="en-US"/>
        </w:rPr>
        <w:t>Hong Kong University Press</w:t>
      </w:r>
      <w:r>
        <w:rPr>
          <w:rFonts w:eastAsia="Times New Roman" w:cs="Helvetica"/>
          <w:sz w:val="20"/>
          <w:szCs w:val="24"/>
          <w:lang w:val="en-US"/>
        </w:rPr>
        <w:t>.</w:t>
      </w:r>
      <w:proofErr w:type="gramEnd"/>
      <w:r w:rsidRPr="0041137D">
        <w:rPr>
          <w:sz w:val="20"/>
        </w:rPr>
        <w:t xml:space="preserve"> </w:t>
      </w:r>
      <w:r>
        <w:rPr>
          <w:sz w:val="20"/>
        </w:rPr>
        <w:t xml:space="preserve">2010. </w:t>
      </w:r>
      <w:r w:rsidRPr="005E306D">
        <w:rPr>
          <w:rFonts w:eastAsia="Times New Roman" w:cs="Helvetica"/>
          <w:sz w:val="20"/>
          <w:szCs w:val="24"/>
          <w:lang w:val="en-US"/>
        </w:rPr>
        <w:t>(</w:t>
      </w:r>
      <w:proofErr w:type="gramStart"/>
      <w:r>
        <w:rPr>
          <w:rFonts w:eastAsia="Times New Roman" w:cs="Helvetica"/>
          <w:sz w:val="20"/>
          <w:szCs w:val="24"/>
          <w:lang w:val="en-US"/>
        </w:rPr>
        <w:t>pp</w:t>
      </w:r>
      <w:proofErr w:type="gramEnd"/>
      <w:r>
        <w:rPr>
          <w:rFonts w:eastAsia="Times New Roman" w:cs="Helvetica"/>
          <w:sz w:val="20"/>
          <w:szCs w:val="24"/>
          <w:lang w:val="en-US"/>
        </w:rPr>
        <w:t>. 41-42)</w:t>
      </w:r>
    </w:p>
    <w:p w14:paraId="50EC6DD8" w14:textId="7ADBD812" w:rsidR="00F43B6E" w:rsidRDefault="00F43B6E" w:rsidP="00F43B6E">
      <w:pPr>
        <w:outlineLvl w:val="0"/>
        <w:rPr>
          <w:sz w:val="20"/>
        </w:rPr>
      </w:pPr>
      <w:r>
        <w:rPr>
          <w:sz w:val="20"/>
          <w:u w:val="single"/>
        </w:rPr>
        <w:t>Canadian Art Teacher</w:t>
      </w:r>
      <w:r>
        <w:rPr>
          <w:sz w:val="20"/>
        </w:rPr>
        <w:t>, Canadian Society for Education through Art, volume 7, number 2, Victoria, BC. 2009</w:t>
      </w:r>
    </w:p>
    <w:p w14:paraId="193ED2BC" w14:textId="77777777" w:rsidR="00F43B6E" w:rsidRPr="00124111" w:rsidRDefault="00F43B6E" w:rsidP="00F43B6E">
      <w:pPr>
        <w:outlineLvl w:val="0"/>
        <w:rPr>
          <w:sz w:val="20"/>
        </w:rPr>
      </w:pPr>
      <w:r>
        <w:rPr>
          <w:sz w:val="20"/>
        </w:rPr>
        <w:t xml:space="preserve"> </w:t>
      </w:r>
      <w:r w:rsidRPr="00124111">
        <w:rPr>
          <w:sz w:val="20"/>
          <w:u w:val="single"/>
        </w:rPr>
        <w:t>Popular Culture</w:t>
      </w:r>
      <w:r w:rsidRPr="00124111">
        <w:rPr>
          <w:sz w:val="20"/>
        </w:rPr>
        <w:t xml:space="preserve">, a book by Susie O’Brien, published by </w:t>
      </w:r>
      <w:proofErr w:type="spellStart"/>
      <w:r w:rsidRPr="00124111">
        <w:rPr>
          <w:sz w:val="20"/>
        </w:rPr>
        <w:t>Cengage</w:t>
      </w:r>
      <w:proofErr w:type="spellEnd"/>
      <w:r w:rsidRPr="00124111">
        <w:rPr>
          <w:sz w:val="20"/>
        </w:rPr>
        <w:t xml:space="preserve"> learning, Inc./Nelson Education Ltd, Toronto, ON. 2009</w:t>
      </w:r>
    </w:p>
    <w:p w14:paraId="1A2732EB" w14:textId="77777777" w:rsidR="00F43B6E" w:rsidRPr="00124111" w:rsidRDefault="00F43B6E" w:rsidP="00F43B6E">
      <w:pPr>
        <w:outlineLvl w:val="0"/>
        <w:rPr>
          <w:sz w:val="20"/>
        </w:rPr>
      </w:pPr>
      <w:r w:rsidRPr="00124111">
        <w:rPr>
          <w:sz w:val="20"/>
        </w:rPr>
        <w:t xml:space="preserve"> </w:t>
      </w:r>
      <w:r w:rsidRPr="00124111">
        <w:rPr>
          <w:sz w:val="20"/>
          <w:u w:val="single"/>
        </w:rPr>
        <w:t>2008 Beijing 798 Art Festival</w:t>
      </w:r>
      <w:r w:rsidRPr="00124111">
        <w:rPr>
          <w:sz w:val="20"/>
        </w:rPr>
        <w:t xml:space="preserve">, an exhibition catalogue published by the Beijing 798 Art Zone, Beijing, China. 2008. </w:t>
      </w:r>
    </w:p>
    <w:p w14:paraId="6CD912D2" w14:textId="77777777" w:rsidR="00F43B6E" w:rsidRPr="00954509" w:rsidRDefault="00F43B6E" w:rsidP="00F43B6E">
      <w:pPr>
        <w:outlineLvl w:val="0"/>
        <w:rPr>
          <w:sz w:val="20"/>
        </w:rPr>
      </w:pPr>
      <w:r w:rsidRPr="00124111">
        <w:rPr>
          <w:sz w:val="20"/>
        </w:rPr>
        <w:t xml:space="preserve">              377 pages.</w:t>
      </w:r>
    </w:p>
    <w:p w14:paraId="46047EDC" w14:textId="35838D6C" w:rsidR="00722AB9" w:rsidRPr="00124111" w:rsidRDefault="00F43B6E" w:rsidP="00F43B6E">
      <w:pPr>
        <w:outlineLvl w:val="0"/>
        <w:rPr>
          <w:sz w:val="20"/>
        </w:rPr>
      </w:pPr>
      <w:r w:rsidRPr="00124111">
        <w:rPr>
          <w:sz w:val="20"/>
        </w:rPr>
        <w:t xml:space="preserve">  </w:t>
      </w:r>
      <w:r w:rsidRPr="00124111">
        <w:rPr>
          <w:sz w:val="20"/>
          <w:u w:val="single"/>
        </w:rPr>
        <w:t>Revolutionizing Cultural Identity – Photography and the Changing Face of Immigration</w:t>
      </w:r>
      <w:r w:rsidRPr="00124111">
        <w:rPr>
          <w:sz w:val="20"/>
        </w:rPr>
        <w:t>, an exhibition catalogue published</w:t>
      </w:r>
    </w:p>
    <w:p w14:paraId="3A23F548" w14:textId="12D5375D" w:rsidR="00F43B6E" w:rsidRPr="00985C57" w:rsidRDefault="00F43B6E" w:rsidP="00F43B6E">
      <w:pPr>
        <w:outlineLvl w:val="0"/>
        <w:rPr>
          <w:sz w:val="20"/>
        </w:rPr>
      </w:pPr>
      <w:r w:rsidRPr="00124111">
        <w:rPr>
          <w:sz w:val="20"/>
        </w:rPr>
        <w:t xml:space="preserve">  </w:t>
      </w:r>
      <w:r w:rsidR="00722AB9">
        <w:rPr>
          <w:sz w:val="20"/>
        </w:rPr>
        <w:t xml:space="preserve">            </w:t>
      </w:r>
      <w:proofErr w:type="gramStart"/>
      <w:r w:rsidRPr="00124111">
        <w:rPr>
          <w:sz w:val="20"/>
        </w:rPr>
        <w:t>by</w:t>
      </w:r>
      <w:proofErr w:type="gramEnd"/>
      <w:r w:rsidRPr="00124111">
        <w:rPr>
          <w:sz w:val="20"/>
        </w:rPr>
        <w:t xml:space="preserve"> Oakland university Art Gallery, Rochester, Michigan, USA. 2008. 32 pages. </w:t>
      </w:r>
    </w:p>
    <w:p w14:paraId="1085963D" w14:textId="77777777" w:rsidR="00F43B6E" w:rsidRPr="00124111" w:rsidRDefault="00F43B6E" w:rsidP="00F43B6E">
      <w:pPr>
        <w:outlineLvl w:val="0"/>
        <w:rPr>
          <w:sz w:val="20"/>
        </w:rPr>
      </w:pPr>
      <w:r w:rsidRPr="00124111">
        <w:rPr>
          <w:sz w:val="20"/>
        </w:rPr>
        <w:t xml:space="preserve">  </w:t>
      </w:r>
      <w:r w:rsidRPr="007E4681">
        <w:rPr>
          <w:sz w:val="20"/>
          <w:u w:val="single"/>
        </w:rPr>
        <w:t>Post Avant-garde Chinese Contemporary Art – Four Directions of the New Era</w:t>
      </w:r>
      <w:proofErr w:type="gramStart"/>
      <w:r w:rsidRPr="00124111">
        <w:rPr>
          <w:sz w:val="20"/>
        </w:rPr>
        <w:t>,  an</w:t>
      </w:r>
      <w:proofErr w:type="gramEnd"/>
      <w:r w:rsidRPr="00124111">
        <w:rPr>
          <w:sz w:val="20"/>
        </w:rPr>
        <w:t xml:space="preserve"> exhibition catalogue published by </w:t>
      </w:r>
    </w:p>
    <w:p w14:paraId="6FE155C8" w14:textId="77777777" w:rsidR="00F43B6E" w:rsidRPr="002A3A17" w:rsidRDefault="00F43B6E" w:rsidP="00F43B6E">
      <w:pPr>
        <w:rPr>
          <w:rFonts w:ascii="Times New Roman" w:eastAsia="Times New Roman" w:hAnsi="Times New Roman"/>
          <w:sz w:val="20"/>
          <w:szCs w:val="24"/>
          <w:lang w:val="en-US"/>
        </w:rPr>
      </w:pPr>
      <w:r w:rsidRPr="00124111">
        <w:rPr>
          <w:sz w:val="20"/>
        </w:rPr>
        <w:t xml:space="preserve">   </w:t>
      </w:r>
      <w:r w:rsidRPr="00124111">
        <w:rPr>
          <w:sz w:val="20"/>
        </w:rPr>
        <w:tab/>
      </w:r>
      <w:proofErr w:type="spellStart"/>
      <w:r w:rsidRPr="00124111">
        <w:rPr>
          <w:sz w:val="20"/>
        </w:rPr>
        <w:t>Atting</w:t>
      </w:r>
      <w:proofErr w:type="spellEnd"/>
      <w:r w:rsidRPr="00124111">
        <w:rPr>
          <w:sz w:val="20"/>
        </w:rPr>
        <w:t xml:space="preserve"> House Limited, Hong Kong, 2007. 255 pages.</w:t>
      </w:r>
    </w:p>
    <w:p w14:paraId="3D4ABDAE" w14:textId="77777777" w:rsidR="00F43B6E" w:rsidRDefault="00F43B6E" w:rsidP="00F43B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sz w:val="20"/>
          <w:szCs w:val="26"/>
          <w:lang w:val="en-US"/>
        </w:rPr>
      </w:pPr>
      <w:r w:rsidRPr="00617C91">
        <w:rPr>
          <w:rFonts w:eastAsia="Times New Roman"/>
          <w:sz w:val="20"/>
          <w:szCs w:val="26"/>
          <w:lang w:val="en-US"/>
        </w:rPr>
        <w:t xml:space="preserve">* </w:t>
      </w:r>
      <w:r w:rsidRPr="003D0ED4">
        <w:rPr>
          <w:rFonts w:eastAsia="Times New Roman"/>
          <w:sz w:val="20"/>
          <w:szCs w:val="26"/>
          <w:u w:val="single"/>
          <w:lang w:val="en-US"/>
        </w:rPr>
        <w:t>I Am Who I Am</w:t>
      </w:r>
      <w:r>
        <w:rPr>
          <w:rFonts w:eastAsia="Times New Roman"/>
          <w:sz w:val="20"/>
          <w:szCs w:val="26"/>
          <w:lang w:val="en-US"/>
        </w:rPr>
        <w:t xml:space="preserve"> </w:t>
      </w:r>
      <w:proofErr w:type="spellStart"/>
      <w:r w:rsidRPr="00617C91">
        <w:rPr>
          <w:rFonts w:eastAsia="Times New Roman"/>
          <w:sz w:val="20"/>
          <w:szCs w:val="26"/>
          <w:u w:val="single"/>
          <w:lang w:val="en-US"/>
        </w:rPr>
        <w:t>Amerasia</w:t>
      </w:r>
      <w:proofErr w:type="spellEnd"/>
      <w:r w:rsidRPr="00617C91">
        <w:rPr>
          <w:rFonts w:eastAsia="Times New Roman"/>
          <w:sz w:val="20"/>
          <w:szCs w:val="26"/>
          <w:u w:val="single"/>
          <w:lang w:val="en-US"/>
        </w:rPr>
        <w:t xml:space="preserve"> Journal</w:t>
      </w:r>
      <w:r w:rsidRPr="00EB25CC">
        <w:rPr>
          <w:rFonts w:eastAsia="Times New Roman"/>
          <w:sz w:val="20"/>
          <w:szCs w:val="26"/>
          <w:lang w:val="en-US"/>
        </w:rPr>
        <w:t xml:space="preserve">, UCLA Asian American Studies Center Press, </w:t>
      </w:r>
      <w:r w:rsidRPr="007D2DB3">
        <w:rPr>
          <w:rFonts w:eastAsia="Times New Roman"/>
          <w:sz w:val="20"/>
          <w:szCs w:val="26"/>
          <w:lang w:val="en-US"/>
        </w:rPr>
        <w:t>volume 33</w:t>
      </w:r>
      <w:r w:rsidRPr="00EB25CC">
        <w:rPr>
          <w:rFonts w:eastAsia="Times New Roman"/>
          <w:sz w:val="20"/>
          <w:szCs w:val="26"/>
          <w:lang w:val="en-US"/>
        </w:rPr>
        <w:t xml:space="preserve">:2, (2007): 125. Los Angeles, </w:t>
      </w:r>
    </w:p>
    <w:p w14:paraId="32A4DFA1" w14:textId="0D65BF8F" w:rsidR="00F43B6E" w:rsidRPr="00EB25CC" w:rsidRDefault="00F43B6E" w:rsidP="00F43B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sz w:val="20"/>
          <w:szCs w:val="26"/>
          <w:lang w:val="en-US"/>
        </w:rPr>
      </w:pPr>
      <w:r>
        <w:rPr>
          <w:rFonts w:eastAsia="Times New Roman"/>
          <w:sz w:val="20"/>
          <w:szCs w:val="26"/>
          <w:lang w:val="en-US"/>
        </w:rPr>
        <w:t xml:space="preserve">              </w:t>
      </w:r>
      <w:r w:rsidRPr="00EB25CC">
        <w:rPr>
          <w:rFonts w:eastAsia="Times New Roman"/>
          <w:sz w:val="20"/>
          <w:szCs w:val="26"/>
          <w:lang w:val="en-US"/>
        </w:rPr>
        <w:t>CA, USA.</w:t>
      </w:r>
    </w:p>
    <w:p w14:paraId="7A23F4A2" w14:textId="77777777" w:rsidR="00F43B6E" w:rsidRPr="00124111" w:rsidRDefault="00F43B6E" w:rsidP="00F43B6E">
      <w:pPr>
        <w:outlineLvl w:val="0"/>
        <w:rPr>
          <w:sz w:val="20"/>
        </w:rPr>
      </w:pPr>
      <w:r w:rsidRPr="002A3A17">
        <w:rPr>
          <w:rFonts w:ascii="Times New Roman" w:eastAsia="Times New Roman" w:hAnsi="Times New Roman"/>
          <w:sz w:val="20"/>
          <w:szCs w:val="24"/>
          <w:lang w:val="en-US"/>
        </w:rPr>
        <w:t xml:space="preserve">   </w:t>
      </w:r>
      <w:r w:rsidRPr="002A3A17">
        <w:rPr>
          <w:rFonts w:ascii="Times New Roman" w:eastAsia="Times New Roman" w:hAnsi="Times New Roman"/>
          <w:sz w:val="20"/>
          <w:szCs w:val="24"/>
          <w:u w:val="single"/>
          <w:lang w:val="en-US"/>
        </w:rPr>
        <w:t>Word of Mouth From Four Corners</w:t>
      </w:r>
      <w:r w:rsidRPr="002A3A17">
        <w:rPr>
          <w:rFonts w:ascii="Times New Roman" w:eastAsia="Times New Roman" w:hAnsi="Times New Roman"/>
          <w:sz w:val="20"/>
          <w:szCs w:val="24"/>
          <w:lang w:val="en-US"/>
        </w:rPr>
        <w:t>, 3rd Guiyang Art Biennale</w:t>
      </w:r>
      <w:r w:rsidRPr="00124111">
        <w:rPr>
          <w:sz w:val="20"/>
        </w:rPr>
        <w:t xml:space="preserve"> Exhibition catalogue published </w:t>
      </w:r>
      <w:proofErr w:type="gramStart"/>
      <w:r w:rsidRPr="00124111">
        <w:rPr>
          <w:sz w:val="20"/>
        </w:rPr>
        <w:t>by  Guiyang</w:t>
      </w:r>
      <w:proofErr w:type="gramEnd"/>
      <w:r w:rsidRPr="00124111">
        <w:rPr>
          <w:sz w:val="20"/>
        </w:rPr>
        <w:t xml:space="preserve"> Art Museum,</w:t>
      </w:r>
    </w:p>
    <w:p w14:paraId="506CE030" w14:textId="77777777" w:rsidR="00F43B6E" w:rsidRPr="00954509" w:rsidRDefault="00F43B6E" w:rsidP="00F43B6E">
      <w:pPr>
        <w:outlineLvl w:val="0"/>
        <w:rPr>
          <w:rFonts w:ascii="Times New Roman" w:eastAsia="Times New Roman" w:hAnsi="Times New Roman"/>
          <w:sz w:val="20"/>
          <w:szCs w:val="24"/>
          <w:lang w:val="en-US"/>
        </w:rPr>
      </w:pPr>
      <w:r w:rsidRPr="00124111">
        <w:rPr>
          <w:sz w:val="20"/>
        </w:rPr>
        <w:t xml:space="preserve">             Guiyang, China. 2007. 300 pages.</w:t>
      </w:r>
    </w:p>
    <w:p w14:paraId="7BE17CA8" w14:textId="77777777" w:rsidR="00F43B6E" w:rsidRDefault="00F43B6E" w:rsidP="00F43B6E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color w:val="000000"/>
          <w:sz w:val="20"/>
        </w:rPr>
      </w:pPr>
      <w:r w:rsidRPr="002A3A17">
        <w:rPr>
          <w:rFonts w:ascii="Times New Roman" w:eastAsia="Times New Roman" w:hAnsi="Times New Roman"/>
          <w:sz w:val="20"/>
          <w:szCs w:val="24"/>
          <w:lang w:val="en-US"/>
        </w:rPr>
        <w:t xml:space="preserve">* </w:t>
      </w:r>
      <w:r w:rsidRPr="0008102E">
        <w:rPr>
          <w:rFonts w:eastAsia="Times New Roman"/>
          <w:color w:val="000000"/>
          <w:sz w:val="20"/>
          <w:u w:val="single"/>
        </w:rPr>
        <w:t>Beyond Wilderness: The Group of Seven, Canadian Identity, and Contemporary Art</w:t>
      </w:r>
      <w:r>
        <w:rPr>
          <w:rFonts w:eastAsia="Times New Roman"/>
          <w:color w:val="000000"/>
          <w:sz w:val="20"/>
        </w:rPr>
        <w:t>, a book</w:t>
      </w:r>
      <w:r w:rsidRPr="0008102E">
        <w:rPr>
          <w:rFonts w:eastAsia="Times New Roman"/>
          <w:color w:val="000000"/>
          <w:sz w:val="20"/>
        </w:rPr>
        <w:t xml:space="preserve"> Edited by </w:t>
      </w:r>
      <w:r>
        <w:rPr>
          <w:rFonts w:eastAsia="Times New Roman"/>
          <w:color w:val="000000"/>
          <w:sz w:val="20"/>
        </w:rPr>
        <w:t>O’Brian, John and</w:t>
      </w:r>
    </w:p>
    <w:p w14:paraId="14783677" w14:textId="22E54E6E" w:rsidR="00F43B6E" w:rsidRPr="002A3A17" w:rsidRDefault="00F43B6E" w:rsidP="00F43B6E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  <w:szCs w:val="24"/>
          <w:lang w:val="en-US"/>
        </w:rPr>
      </w:pPr>
      <w:r>
        <w:rPr>
          <w:rFonts w:eastAsia="Times New Roman"/>
          <w:color w:val="000000"/>
          <w:sz w:val="20"/>
        </w:rPr>
        <w:t xml:space="preserve">   </w:t>
      </w:r>
      <w:r w:rsidR="00722AB9">
        <w:rPr>
          <w:rFonts w:eastAsia="Times New Roman"/>
          <w:color w:val="000000"/>
          <w:sz w:val="20"/>
        </w:rPr>
        <w:t xml:space="preserve">           </w:t>
      </w:r>
      <w:r>
        <w:rPr>
          <w:rFonts w:eastAsia="Times New Roman"/>
          <w:color w:val="000000"/>
          <w:sz w:val="20"/>
        </w:rPr>
        <w:t xml:space="preserve">Peter White, published </w:t>
      </w:r>
      <w:proofErr w:type="gramStart"/>
      <w:r>
        <w:rPr>
          <w:rFonts w:eastAsia="Times New Roman"/>
          <w:color w:val="000000"/>
          <w:sz w:val="20"/>
        </w:rPr>
        <w:t xml:space="preserve">by  </w:t>
      </w:r>
      <w:proofErr w:type="spellStart"/>
      <w:r>
        <w:rPr>
          <w:rFonts w:eastAsia="Times New Roman"/>
          <w:color w:val="000000"/>
          <w:sz w:val="20"/>
        </w:rPr>
        <w:t>MaGill</w:t>
      </w:r>
      <w:proofErr w:type="spellEnd"/>
      <w:proofErr w:type="gramEnd"/>
      <w:r>
        <w:rPr>
          <w:rFonts w:eastAsia="Times New Roman"/>
          <w:color w:val="000000"/>
          <w:sz w:val="20"/>
        </w:rPr>
        <w:t xml:space="preserve"> University Press,</w:t>
      </w:r>
      <w:r w:rsidRPr="0008102E">
        <w:rPr>
          <w:rFonts w:eastAsia="Times New Roman"/>
          <w:color w:val="000000"/>
          <w:sz w:val="20"/>
        </w:rPr>
        <w:t xml:space="preserve"> </w:t>
      </w:r>
      <w:r>
        <w:rPr>
          <w:rFonts w:eastAsia="Times New Roman"/>
          <w:color w:val="000000"/>
          <w:sz w:val="20"/>
        </w:rPr>
        <w:t>Montreal, Que., 2007. 390 pages.</w:t>
      </w:r>
    </w:p>
    <w:p w14:paraId="62CE2967" w14:textId="77777777" w:rsidR="00F43B6E" w:rsidRPr="0008102E" w:rsidRDefault="00F43B6E" w:rsidP="00F43B6E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0"/>
          <w:szCs w:val="24"/>
          <w:lang w:val="en-US"/>
        </w:rPr>
      </w:pPr>
      <w:r w:rsidRPr="002A3A17">
        <w:rPr>
          <w:rFonts w:ascii="Times New Roman" w:eastAsia="Times New Roman" w:hAnsi="Times New Roman"/>
          <w:sz w:val="20"/>
          <w:szCs w:val="24"/>
          <w:lang w:val="en-US"/>
        </w:rPr>
        <w:t xml:space="preserve">   </w:t>
      </w:r>
      <w:r w:rsidRPr="0008102E">
        <w:rPr>
          <w:rFonts w:ascii="Times New Roman" w:eastAsia="Times New Roman" w:hAnsi="Times New Roman"/>
          <w:sz w:val="20"/>
          <w:szCs w:val="24"/>
          <w:u w:val="single"/>
          <w:lang w:val="en-US"/>
        </w:rPr>
        <w:t>Redress Express</w:t>
      </w:r>
      <w:r w:rsidRPr="0008102E">
        <w:rPr>
          <w:rFonts w:ascii="Times New Roman" w:eastAsia="Times New Roman" w:hAnsi="Times New Roman"/>
          <w:sz w:val="20"/>
          <w:szCs w:val="24"/>
          <w:lang w:val="en-US"/>
        </w:rPr>
        <w:t xml:space="preserve">, an exhibition catalogue published by Vancouver international Centre for Contemporary Asian Art, </w:t>
      </w:r>
    </w:p>
    <w:p w14:paraId="1A173AC6" w14:textId="77777777" w:rsidR="00F43B6E" w:rsidRPr="0008102E" w:rsidRDefault="00F43B6E" w:rsidP="00F43B6E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0"/>
          <w:szCs w:val="24"/>
          <w:lang w:val="en-US"/>
        </w:rPr>
      </w:pPr>
      <w:r w:rsidRPr="0008102E">
        <w:rPr>
          <w:rFonts w:ascii="Times New Roman" w:eastAsia="Times New Roman" w:hAnsi="Times New Roman"/>
          <w:sz w:val="20"/>
          <w:szCs w:val="24"/>
          <w:lang w:val="en-US"/>
        </w:rPr>
        <w:t xml:space="preserve">             Vancouver, BC. 2007. 21 pages.  </w:t>
      </w:r>
    </w:p>
    <w:p w14:paraId="0836760E" w14:textId="17C787D8" w:rsidR="00F43B6E" w:rsidRPr="007E4681" w:rsidRDefault="00F43B6E" w:rsidP="00F43B6E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0"/>
          <w:szCs w:val="24"/>
          <w:lang w:val="en-US"/>
        </w:rPr>
      </w:pPr>
      <w:r w:rsidRPr="002A3A17">
        <w:rPr>
          <w:rFonts w:ascii="Times New Roman" w:eastAsia="Times New Roman" w:hAnsi="Times New Roman"/>
          <w:sz w:val="20"/>
          <w:szCs w:val="24"/>
          <w:lang w:val="en-US"/>
        </w:rPr>
        <w:t xml:space="preserve">*  </w:t>
      </w:r>
      <w:r w:rsidRPr="002A3A17">
        <w:rPr>
          <w:rFonts w:ascii="Times New Roman" w:eastAsia="Times New Roman" w:hAnsi="Times New Roman"/>
          <w:sz w:val="20"/>
          <w:szCs w:val="24"/>
          <w:u w:val="single"/>
          <w:lang w:val="en-US"/>
        </w:rPr>
        <w:t>China Avant-garde Art</w:t>
      </w:r>
      <w:r w:rsidRPr="002A3A17">
        <w:rPr>
          <w:rFonts w:ascii="Times New Roman" w:eastAsia="Times New Roman" w:hAnsi="Times New Roman"/>
          <w:sz w:val="20"/>
          <w:szCs w:val="24"/>
          <w:lang w:val="en-US"/>
        </w:rPr>
        <w:t xml:space="preserve">, a book by Lu Hong, published by He </w:t>
      </w:r>
      <w:proofErr w:type="spellStart"/>
      <w:r w:rsidRPr="002A3A17">
        <w:rPr>
          <w:rFonts w:ascii="Times New Roman" w:eastAsia="Times New Roman" w:hAnsi="Times New Roman"/>
          <w:sz w:val="20"/>
          <w:szCs w:val="24"/>
          <w:lang w:val="en-US"/>
        </w:rPr>
        <w:t>Bei</w:t>
      </w:r>
      <w:proofErr w:type="spellEnd"/>
      <w:r w:rsidRPr="002A3A17">
        <w:rPr>
          <w:rFonts w:ascii="Times New Roman" w:eastAsia="Times New Roman" w:hAnsi="Times New Roman"/>
          <w:sz w:val="20"/>
          <w:szCs w:val="24"/>
          <w:lang w:val="en-US"/>
        </w:rPr>
        <w:t xml:space="preserve"> Fine Art Publi</w:t>
      </w:r>
      <w:r w:rsidR="00722AB9">
        <w:rPr>
          <w:rFonts w:ascii="Times New Roman" w:eastAsia="Times New Roman" w:hAnsi="Times New Roman"/>
          <w:sz w:val="20"/>
          <w:szCs w:val="24"/>
          <w:lang w:val="en-US"/>
        </w:rPr>
        <w:t xml:space="preserve">sh House, He </w:t>
      </w:r>
      <w:proofErr w:type="spellStart"/>
      <w:r w:rsidR="00722AB9">
        <w:rPr>
          <w:rFonts w:ascii="Times New Roman" w:eastAsia="Times New Roman" w:hAnsi="Times New Roman"/>
          <w:sz w:val="20"/>
          <w:szCs w:val="24"/>
          <w:lang w:val="en-US"/>
        </w:rPr>
        <w:t>Bei</w:t>
      </w:r>
      <w:proofErr w:type="spellEnd"/>
      <w:r w:rsidR="00722AB9">
        <w:rPr>
          <w:rFonts w:ascii="Times New Roman" w:eastAsia="Times New Roman" w:hAnsi="Times New Roman"/>
          <w:sz w:val="20"/>
          <w:szCs w:val="24"/>
          <w:lang w:val="en-US"/>
        </w:rPr>
        <w:t xml:space="preserve">, China, 2007. </w:t>
      </w:r>
      <w:proofErr w:type="gramStart"/>
      <w:r w:rsidRPr="002A3A17">
        <w:rPr>
          <w:rFonts w:ascii="Times New Roman" w:eastAsia="Times New Roman" w:hAnsi="Times New Roman"/>
          <w:sz w:val="20"/>
          <w:szCs w:val="24"/>
          <w:lang w:val="en-US"/>
        </w:rPr>
        <w:t>p</w:t>
      </w:r>
      <w:proofErr w:type="gramEnd"/>
      <w:r w:rsidRPr="002A3A17">
        <w:rPr>
          <w:rFonts w:ascii="Times New Roman" w:eastAsia="Times New Roman" w:hAnsi="Times New Roman"/>
          <w:sz w:val="20"/>
          <w:szCs w:val="24"/>
          <w:lang w:val="en-US"/>
        </w:rPr>
        <w:t>.125.</w:t>
      </w:r>
    </w:p>
    <w:p w14:paraId="2C5BAC70" w14:textId="77777777" w:rsidR="00F43B6E" w:rsidRPr="002A3A17" w:rsidRDefault="00F43B6E" w:rsidP="00F43B6E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0"/>
          <w:szCs w:val="24"/>
          <w:lang w:val="en-US"/>
        </w:rPr>
      </w:pPr>
      <w:r w:rsidRPr="002A3A17">
        <w:rPr>
          <w:rFonts w:ascii="Times New Roman" w:eastAsia="Times New Roman" w:hAnsi="Times New Roman"/>
          <w:sz w:val="20"/>
          <w:szCs w:val="24"/>
          <w:lang w:val="en-US"/>
        </w:rPr>
        <w:t xml:space="preserve">*  </w:t>
      </w:r>
      <w:r w:rsidRPr="002A3A17">
        <w:rPr>
          <w:rFonts w:ascii="Times New Roman" w:eastAsia="Times New Roman" w:hAnsi="Times New Roman"/>
          <w:sz w:val="20"/>
          <w:szCs w:val="24"/>
          <w:u w:val="single"/>
          <w:lang w:val="en-US"/>
        </w:rPr>
        <w:t xml:space="preserve">A History of Art In </w:t>
      </w:r>
      <w:proofErr w:type="spellStart"/>
      <w:r w:rsidRPr="002A3A17">
        <w:rPr>
          <w:rFonts w:ascii="Times New Roman" w:eastAsia="Times New Roman" w:hAnsi="Times New Roman"/>
          <w:sz w:val="20"/>
          <w:szCs w:val="24"/>
          <w:u w:val="single"/>
          <w:lang w:val="en-US"/>
        </w:rPr>
        <w:t>Tewentieth</w:t>
      </w:r>
      <w:proofErr w:type="spellEnd"/>
      <w:r w:rsidRPr="002A3A17">
        <w:rPr>
          <w:rFonts w:ascii="Times New Roman" w:eastAsia="Times New Roman" w:hAnsi="Times New Roman"/>
          <w:sz w:val="20"/>
          <w:szCs w:val="24"/>
          <w:u w:val="single"/>
          <w:lang w:val="en-US"/>
        </w:rPr>
        <w:t>-Century China</w:t>
      </w:r>
      <w:r w:rsidRPr="002A3A17">
        <w:rPr>
          <w:rFonts w:ascii="Times New Roman" w:eastAsia="Times New Roman" w:hAnsi="Times New Roman"/>
          <w:sz w:val="20"/>
          <w:szCs w:val="24"/>
          <w:lang w:val="en-US"/>
        </w:rPr>
        <w:t xml:space="preserve">, a book by Lu </w:t>
      </w:r>
      <w:proofErr w:type="spellStart"/>
      <w:r w:rsidRPr="002A3A17">
        <w:rPr>
          <w:rFonts w:ascii="Times New Roman" w:eastAsia="Times New Roman" w:hAnsi="Times New Roman"/>
          <w:sz w:val="20"/>
          <w:szCs w:val="24"/>
          <w:lang w:val="en-US"/>
        </w:rPr>
        <w:t>Peng</w:t>
      </w:r>
      <w:proofErr w:type="spellEnd"/>
      <w:r w:rsidRPr="002A3A17">
        <w:rPr>
          <w:rFonts w:ascii="Times New Roman" w:eastAsia="Times New Roman" w:hAnsi="Times New Roman"/>
          <w:sz w:val="20"/>
          <w:szCs w:val="24"/>
          <w:lang w:val="en-US"/>
        </w:rPr>
        <w:t xml:space="preserve">, published by Peking University Press, Beijing, China, </w:t>
      </w:r>
    </w:p>
    <w:p w14:paraId="53F304C0" w14:textId="5CB31FA4" w:rsidR="00F43B6E" w:rsidRPr="00D242E1" w:rsidRDefault="00F43B6E" w:rsidP="00F43B6E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0"/>
          <w:szCs w:val="24"/>
          <w:lang w:val="en-US"/>
        </w:rPr>
      </w:pPr>
      <w:r w:rsidRPr="002A3A17">
        <w:rPr>
          <w:rFonts w:ascii="Times New Roman" w:eastAsia="Times New Roman" w:hAnsi="Times New Roman"/>
          <w:sz w:val="20"/>
          <w:szCs w:val="24"/>
          <w:lang w:val="en-US"/>
        </w:rPr>
        <w:t xml:space="preserve">    </w:t>
      </w:r>
      <w:r w:rsidR="00722AB9">
        <w:rPr>
          <w:rFonts w:ascii="Times New Roman" w:eastAsia="Times New Roman" w:hAnsi="Times New Roman"/>
          <w:sz w:val="20"/>
          <w:szCs w:val="24"/>
          <w:lang w:val="en-US"/>
        </w:rPr>
        <w:t xml:space="preserve">         </w:t>
      </w:r>
      <w:r w:rsidRPr="002A3A17">
        <w:rPr>
          <w:rFonts w:ascii="Times New Roman" w:eastAsia="Times New Roman" w:hAnsi="Times New Roman"/>
          <w:sz w:val="20"/>
          <w:szCs w:val="24"/>
          <w:lang w:val="en-US"/>
        </w:rPr>
        <w:t xml:space="preserve">2007. 1242 pages. </w:t>
      </w:r>
      <w:proofErr w:type="gramStart"/>
      <w:r w:rsidRPr="002A3A17">
        <w:rPr>
          <w:rFonts w:ascii="Times New Roman" w:eastAsia="Times New Roman" w:hAnsi="Times New Roman"/>
          <w:sz w:val="20"/>
          <w:szCs w:val="24"/>
          <w:lang w:val="en-US"/>
        </w:rPr>
        <w:t>pp.864</w:t>
      </w:r>
      <w:proofErr w:type="gramEnd"/>
      <w:r w:rsidRPr="002A3A17">
        <w:rPr>
          <w:rFonts w:ascii="Times New Roman" w:eastAsia="Times New Roman" w:hAnsi="Times New Roman"/>
          <w:sz w:val="20"/>
          <w:szCs w:val="24"/>
          <w:lang w:val="en-US"/>
        </w:rPr>
        <w:t>-865</w:t>
      </w:r>
    </w:p>
    <w:p w14:paraId="2D0A1F34" w14:textId="77777777" w:rsidR="00F43B6E" w:rsidRPr="002A3A17" w:rsidRDefault="00F43B6E" w:rsidP="00F43B6E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0"/>
          <w:szCs w:val="24"/>
          <w:lang w:val="en-US"/>
        </w:rPr>
      </w:pPr>
      <w:r w:rsidRPr="002A3A17">
        <w:rPr>
          <w:rFonts w:ascii="Times New Roman" w:eastAsia="Times New Roman" w:hAnsi="Times New Roman"/>
          <w:sz w:val="20"/>
          <w:szCs w:val="24"/>
          <w:lang w:val="en-US"/>
        </w:rPr>
        <w:lastRenderedPageBreak/>
        <w:t xml:space="preserve">*  </w:t>
      </w:r>
      <w:r w:rsidRPr="00B041E4">
        <w:rPr>
          <w:sz w:val="20"/>
          <w:u w:val="single"/>
        </w:rPr>
        <w:t>Starting from Southwest</w:t>
      </w:r>
      <w:proofErr w:type="gramStart"/>
      <w:r w:rsidRPr="00124111">
        <w:rPr>
          <w:sz w:val="20"/>
        </w:rPr>
        <w:t>,  an</w:t>
      </w:r>
      <w:proofErr w:type="gramEnd"/>
      <w:r w:rsidRPr="00124111">
        <w:rPr>
          <w:sz w:val="20"/>
        </w:rPr>
        <w:t xml:space="preserve"> exhibition catalogue published by </w:t>
      </w:r>
      <w:proofErr w:type="spellStart"/>
      <w:r w:rsidRPr="00124111">
        <w:rPr>
          <w:sz w:val="20"/>
        </w:rPr>
        <w:t>Guang</w:t>
      </w:r>
      <w:proofErr w:type="spellEnd"/>
      <w:r w:rsidRPr="00124111">
        <w:rPr>
          <w:sz w:val="20"/>
        </w:rPr>
        <w:t xml:space="preserve"> Zhou Art Museum, </w:t>
      </w:r>
      <w:proofErr w:type="spellStart"/>
      <w:r w:rsidRPr="00124111">
        <w:rPr>
          <w:sz w:val="20"/>
        </w:rPr>
        <w:t>Guang</w:t>
      </w:r>
      <w:proofErr w:type="spellEnd"/>
      <w:r w:rsidRPr="00124111">
        <w:rPr>
          <w:sz w:val="20"/>
        </w:rPr>
        <w:t xml:space="preserve"> Zhou, China, 2007</w:t>
      </w:r>
    </w:p>
    <w:p w14:paraId="785BE57B" w14:textId="77777777" w:rsidR="00F43B6E" w:rsidRPr="002A3A17" w:rsidRDefault="00F43B6E" w:rsidP="00F43B6E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0"/>
          <w:szCs w:val="22"/>
          <w:lang w:val="en-US"/>
        </w:rPr>
      </w:pPr>
      <w:r w:rsidRPr="002A3A17">
        <w:rPr>
          <w:rFonts w:ascii="Times New Roman" w:eastAsia="Times New Roman" w:hAnsi="Times New Roman"/>
          <w:sz w:val="20"/>
          <w:szCs w:val="24"/>
          <w:lang w:val="en-US"/>
        </w:rPr>
        <w:t xml:space="preserve">*  </w:t>
      </w:r>
      <w:r w:rsidRPr="002A3A17">
        <w:rPr>
          <w:rFonts w:ascii="Times New Roman" w:eastAsia="Times New Roman" w:hAnsi="Times New Roman"/>
          <w:sz w:val="20"/>
          <w:szCs w:val="24"/>
          <w:u w:val="single"/>
          <w:lang w:val="en-US"/>
        </w:rPr>
        <w:t xml:space="preserve">Voices Rising - </w:t>
      </w:r>
      <w:r w:rsidRPr="002A3A17">
        <w:rPr>
          <w:rFonts w:ascii="Times New Roman" w:eastAsia="Times New Roman" w:hAnsi="Times New Roman"/>
          <w:sz w:val="20"/>
          <w:szCs w:val="22"/>
          <w:u w:val="single"/>
          <w:lang w:val="en-US"/>
        </w:rPr>
        <w:t>Asian Canadian Cultural Activism</w:t>
      </w:r>
      <w:r w:rsidRPr="002A3A17">
        <w:rPr>
          <w:rFonts w:ascii="Times New Roman" w:eastAsia="Times New Roman" w:hAnsi="Times New Roman"/>
          <w:sz w:val="20"/>
          <w:szCs w:val="22"/>
          <w:lang w:val="en-US"/>
        </w:rPr>
        <w:t xml:space="preserve">, a book </w:t>
      </w:r>
      <w:proofErr w:type="spellStart"/>
      <w:r w:rsidRPr="002A3A17">
        <w:rPr>
          <w:rFonts w:ascii="Times New Roman" w:eastAsia="Times New Roman" w:hAnsi="Times New Roman"/>
          <w:sz w:val="20"/>
          <w:szCs w:val="22"/>
          <w:lang w:val="en-US"/>
        </w:rPr>
        <w:t>byXiaoping</w:t>
      </w:r>
      <w:proofErr w:type="spellEnd"/>
      <w:r w:rsidRPr="002A3A17">
        <w:rPr>
          <w:rFonts w:ascii="Times New Roman" w:eastAsia="Times New Roman" w:hAnsi="Times New Roman"/>
          <w:sz w:val="20"/>
          <w:szCs w:val="22"/>
          <w:lang w:val="en-US"/>
        </w:rPr>
        <w:t xml:space="preserve"> Li, published by University of British Columbia</w:t>
      </w:r>
    </w:p>
    <w:p w14:paraId="787F867B" w14:textId="5ED1BCEE" w:rsidR="00F43B6E" w:rsidRPr="002A3A17" w:rsidRDefault="00F43B6E" w:rsidP="00F43B6E">
      <w:pPr>
        <w:widowControl w:val="0"/>
        <w:autoSpaceDE w:val="0"/>
        <w:autoSpaceDN w:val="0"/>
        <w:adjustRightInd w:val="0"/>
      </w:pPr>
      <w:r w:rsidRPr="002A3A17">
        <w:rPr>
          <w:rFonts w:ascii="Times New Roman" w:eastAsia="Times New Roman" w:hAnsi="Times New Roman"/>
          <w:sz w:val="20"/>
          <w:szCs w:val="22"/>
          <w:lang w:val="en-US"/>
        </w:rPr>
        <w:t xml:space="preserve">    </w:t>
      </w:r>
      <w:r w:rsidR="00722AB9">
        <w:rPr>
          <w:rFonts w:ascii="Times New Roman" w:eastAsia="Times New Roman" w:hAnsi="Times New Roman"/>
          <w:sz w:val="20"/>
          <w:szCs w:val="22"/>
          <w:lang w:val="en-US"/>
        </w:rPr>
        <w:t xml:space="preserve">          </w:t>
      </w:r>
      <w:proofErr w:type="gramStart"/>
      <w:r w:rsidRPr="002A3A17">
        <w:rPr>
          <w:rFonts w:ascii="Times New Roman" w:eastAsia="Times New Roman" w:hAnsi="Times New Roman"/>
          <w:sz w:val="20"/>
          <w:szCs w:val="22"/>
          <w:lang w:val="en-US"/>
        </w:rPr>
        <w:t>Press, Vancouver, BC, 2007.</w:t>
      </w:r>
      <w:proofErr w:type="gramEnd"/>
      <w:r w:rsidRPr="002A3A17">
        <w:rPr>
          <w:rFonts w:ascii="Times New Roman" w:eastAsia="Times New Roman" w:hAnsi="Times New Roman"/>
          <w:sz w:val="20"/>
          <w:szCs w:val="22"/>
          <w:lang w:val="en-US"/>
        </w:rPr>
        <w:t xml:space="preserve"> 320 pages.</w:t>
      </w:r>
    </w:p>
    <w:p w14:paraId="4F5724FA" w14:textId="77777777" w:rsidR="00F43B6E" w:rsidRPr="009940EA" w:rsidRDefault="00F43B6E" w:rsidP="00F43B6E">
      <w:pPr>
        <w:rPr>
          <w:sz w:val="20"/>
        </w:rPr>
      </w:pPr>
      <w:r w:rsidRPr="00EB25CC">
        <w:rPr>
          <w:sz w:val="20"/>
        </w:rPr>
        <w:t xml:space="preserve">*  </w:t>
      </w:r>
      <w:r w:rsidRPr="00B041E4">
        <w:rPr>
          <w:sz w:val="20"/>
          <w:u w:val="single"/>
        </w:rPr>
        <w:t>Art At Work</w:t>
      </w:r>
      <w:r w:rsidRPr="00EB25CC">
        <w:rPr>
          <w:sz w:val="20"/>
        </w:rPr>
        <w:t xml:space="preserve">, </w:t>
      </w:r>
      <w:r>
        <w:rPr>
          <w:sz w:val="20"/>
        </w:rPr>
        <w:t>an art catalogue published by The Canada Council Art Bank and Goose Lane Editions, Ottawa, ON. 2007</w:t>
      </w:r>
    </w:p>
    <w:p w14:paraId="5D32743E" w14:textId="77777777" w:rsidR="00F43B6E" w:rsidRPr="00EB25CC" w:rsidRDefault="00F43B6E" w:rsidP="00F43B6E">
      <w:pPr>
        <w:rPr>
          <w:sz w:val="20"/>
        </w:rPr>
      </w:pPr>
      <w:r w:rsidRPr="00EB25CC">
        <w:rPr>
          <w:sz w:val="20"/>
        </w:rPr>
        <w:t xml:space="preserve">*  </w:t>
      </w:r>
      <w:r w:rsidRPr="00E44775">
        <w:rPr>
          <w:sz w:val="20"/>
          <w:u w:val="single"/>
        </w:rPr>
        <w:t>Performance Art in China</w:t>
      </w:r>
      <w:r w:rsidRPr="00E44775">
        <w:rPr>
          <w:sz w:val="20"/>
        </w:rPr>
        <w:t xml:space="preserve">, a book by Thomas J. </w:t>
      </w:r>
      <w:proofErr w:type="spellStart"/>
      <w:r w:rsidRPr="00E44775">
        <w:rPr>
          <w:sz w:val="20"/>
        </w:rPr>
        <w:t>Berghuis</w:t>
      </w:r>
      <w:proofErr w:type="spellEnd"/>
      <w:r w:rsidRPr="00E44775">
        <w:rPr>
          <w:sz w:val="20"/>
        </w:rPr>
        <w:t xml:space="preserve">, Published by </w:t>
      </w:r>
      <w:proofErr w:type="spellStart"/>
      <w:r w:rsidRPr="00E44775">
        <w:rPr>
          <w:sz w:val="20"/>
        </w:rPr>
        <w:t>Timezone</w:t>
      </w:r>
      <w:proofErr w:type="spellEnd"/>
      <w:r w:rsidRPr="00E44775">
        <w:rPr>
          <w:sz w:val="20"/>
        </w:rPr>
        <w:t xml:space="preserve"> 8, Beijing, China, 2006.  </w:t>
      </w:r>
      <w:r w:rsidRPr="00EB25CC">
        <w:rPr>
          <w:sz w:val="20"/>
        </w:rPr>
        <w:t xml:space="preserve"> </w:t>
      </w:r>
    </w:p>
    <w:p w14:paraId="73A25E2A" w14:textId="77777777" w:rsidR="00F43B6E" w:rsidRDefault="00F43B6E" w:rsidP="00F43B6E">
      <w:pPr>
        <w:rPr>
          <w:sz w:val="20"/>
        </w:rPr>
      </w:pPr>
      <w:r w:rsidRPr="00EB25CC">
        <w:rPr>
          <w:sz w:val="20"/>
        </w:rPr>
        <w:t xml:space="preserve">    </w:t>
      </w:r>
      <w:r w:rsidRPr="00EB25CC">
        <w:rPr>
          <w:sz w:val="20"/>
          <w:u w:val="single"/>
        </w:rPr>
        <w:t>Contemporary Painting from Chongqing</w:t>
      </w:r>
      <w:r w:rsidRPr="00EB25CC">
        <w:rPr>
          <w:sz w:val="20"/>
        </w:rPr>
        <w:t xml:space="preserve">, </w:t>
      </w:r>
      <w:r>
        <w:rPr>
          <w:sz w:val="20"/>
        </w:rPr>
        <w:t>an exhibition art book published by the Chongqing Art museum, China and</w:t>
      </w:r>
    </w:p>
    <w:p w14:paraId="370363D3" w14:textId="77777777" w:rsidR="00F43B6E" w:rsidRPr="00EB25CC" w:rsidRDefault="00F43B6E" w:rsidP="00F43B6E">
      <w:pPr>
        <w:rPr>
          <w:sz w:val="20"/>
        </w:rPr>
      </w:pPr>
      <w:r>
        <w:rPr>
          <w:sz w:val="20"/>
        </w:rPr>
        <w:t xml:space="preserve">               </w:t>
      </w:r>
      <w:proofErr w:type="gramStart"/>
      <w:r>
        <w:rPr>
          <w:sz w:val="20"/>
        </w:rPr>
        <w:t>the</w:t>
      </w:r>
      <w:proofErr w:type="gramEnd"/>
      <w:r>
        <w:rPr>
          <w:sz w:val="20"/>
        </w:rPr>
        <w:t xml:space="preserve"> Macdonald Stewart Art centre, University of</w:t>
      </w:r>
      <w:r w:rsidRPr="00EB25CC">
        <w:rPr>
          <w:sz w:val="20"/>
        </w:rPr>
        <w:t xml:space="preserve"> </w:t>
      </w:r>
      <w:r>
        <w:rPr>
          <w:sz w:val="20"/>
        </w:rPr>
        <w:t xml:space="preserve">Guelph, Guelph, ON, Canada, 2006. </w:t>
      </w:r>
    </w:p>
    <w:p w14:paraId="18196527" w14:textId="77777777" w:rsidR="00F43B6E" w:rsidRPr="002F0A9D" w:rsidRDefault="00F43B6E" w:rsidP="00F43B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color w:val="000000"/>
          <w:sz w:val="20"/>
        </w:rPr>
      </w:pPr>
      <w:r w:rsidRPr="008932C2">
        <w:rPr>
          <w:rFonts w:eastAsia="Times New Roman"/>
          <w:color w:val="000000"/>
          <w:sz w:val="20"/>
        </w:rPr>
        <w:t xml:space="preserve">    </w:t>
      </w:r>
      <w:r w:rsidRPr="008932C2">
        <w:rPr>
          <w:rFonts w:eastAsia="Times New Roman"/>
          <w:color w:val="000000"/>
          <w:sz w:val="20"/>
          <w:u w:val="single"/>
        </w:rPr>
        <w:t>Beauty &amp; The Beast</w:t>
      </w:r>
      <w:r w:rsidRPr="008932C2">
        <w:rPr>
          <w:rFonts w:eastAsia="Times New Roman"/>
          <w:color w:val="000000"/>
          <w:sz w:val="20"/>
        </w:rPr>
        <w:t xml:space="preserve">, </w:t>
      </w:r>
      <w:r>
        <w:rPr>
          <w:sz w:val="20"/>
        </w:rPr>
        <w:t>an exhibition catalogue published by Alternator Gallery for Contemporary Art, Kelowna, BC, 2006.</w:t>
      </w:r>
    </w:p>
    <w:p w14:paraId="214A584B" w14:textId="77777777" w:rsidR="00F43B6E" w:rsidRDefault="00F43B6E" w:rsidP="00F43B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 w:rsidRPr="008932C2">
        <w:rPr>
          <w:rFonts w:eastAsia="Times New Roman"/>
          <w:color w:val="000000"/>
          <w:sz w:val="20"/>
        </w:rPr>
        <w:t xml:space="preserve">*  </w:t>
      </w:r>
      <w:r w:rsidRPr="008932C2">
        <w:rPr>
          <w:rFonts w:eastAsia="Times New Roman"/>
          <w:sz w:val="20"/>
          <w:szCs w:val="48"/>
          <w:u w:val="single"/>
          <w:lang w:val="en-US"/>
        </w:rPr>
        <w:t xml:space="preserve">Ciudad Multiple City/Arte&gt;Panama 2003 - </w:t>
      </w:r>
      <w:r w:rsidRPr="008932C2">
        <w:rPr>
          <w:rFonts w:eastAsia="Times New Roman"/>
          <w:sz w:val="20"/>
          <w:szCs w:val="32"/>
          <w:u w:val="single"/>
          <w:lang w:val="en-US"/>
        </w:rPr>
        <w:t>Urban Art and Global Cities: an Experiment in Context</w:t>
      </w:r>
      <w:r w:rsidRPr="008932C2">
        <w:rPr>
          <w:rFonts w:eastAsia="Times New Roman"/>
          <w:sz w:val="20"/>
          <w:szCs w:val="32"/>
          <w:lang w:val="en-US"/>
        </w:rPr>
        <w:t xml:space="preserve">, </w:t>
      </w:r>
      <w:r>
        <w:rPr>
          <w:sz w:val="20"/>
        </w:rPr>
        <w:t>an exhibition</w:t>
      </w:r>
    </w:p>
    <w:p w14:paraId="3C2A07E4" w14:textId="77777777" w:rsidR="00F43B6E" w:rsidRDefault="00F43B6E" w:rsidP="00F43B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           </w:t>
      </w:r>
      <w:proofErr w:type="gramStart"/>
      <w:r>
        <w:rPr>
          <w:sz w:val="20"/>
        </w:rPr>
        <w:t>catalogue</w:t>
      </w:r>
      <w:proofErr w:type="gramEnd"/>
      <w:r>
        <w:rPr>
          <w:sz w:val="20"/>
        </w:rPr>
        <w:t xml:space="preserve"> published</w:t>
      </w:r>
      <w:r w:rsidRPr="00447677">
        <w:rPr>
          <w:sz w:val="20"/>
        </w:rPr>
        <w:t xml:space="preserve"> </w:t>
      </w:r>
      <w:r>
        <w:rPr>
          <w:sz w:val="20"/>
        </w:rPr>
        <w:t>by KIT Publisher, Amsterdam and Panama Foundation, Panama City, Panama, 2005.</w:t>
      </w:r>
    </w:p>
    <w:p w14:paraId="337D9D15" w14:textId="77777777" w:rsidR="00F43B6E" w:rsidRDefault="00F43B6E" w:rsidP="00F43B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    </w:t>
      </w:r>
      <w:r w:rsidRPr="00F01D3B">
        <w:rPr>
          <w:rFonts w:eastAsia="Times New Roman"/>
          <w:color w:val="000000"/>
          <w:sz w:val="20"/>
          <w:u w:val="single"/>
        </w:rPr>
        <w:t>Shifting Space</w:t>
      </w:r>
      <w:r>
        <w:rPr>
          <w:rFonts w:eastAsia="Times New Roman"/>
          <w:color w:val="000000"/>
          <w:sz w:val="20"/>
        </w:rPr>
        <w:t>, an exhibition catalogue published by Museum of Sichuan Fine Arts Institute, Chongqing, China, 2005.</w:t>
      </w:r>
    </w:p>
    <w:p w14:paraId="74FFEDA4" w14:textId="77777777" w:rsidR="00F43B6E" w:rsidRDefault="00F43B6E" w:rsidP="00F43B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    </w:t>
      </w:r>
      <w:r>
        <w:rPr>
          <w:rFonts w:eastAsia="Times New Roman"/>
          <w:color w:val="000000"/>
          <w:sz w:val="20"/>
          <w:u w:val="single"/>
        </w:rPr>
        <w:t>Return to Nature II: Pastoral – An Exhibition of International Contemporary Art</w:t>
      </w:r>
      <w:r>
        <w:rPr>
          <w:rFonts w:eastAsia="Times New Roman"/>
          <w:color w:val="000000"/>
          <w:sz w:val="20"/>
        </w:rPr>
        <w:t xml:space="preserve">, an exhibition catalogue published by </w:t>
      </w:r>
    </w:p>
    <w:p w14:paraId="194CA391" w14:textId="77777777" w:rsidR="00F43B6E" w:rsidRDefault="00F43B6E" w:rsidP="00F43B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    </w:t>
      </w:r>
      <w:r>
        <w:rPr>
          <w:rFonts w:eastAsia="Times New Roman"/>
          <w:color w:val="000000"/>
          <w:sz w:val="20"/>
        </w:rPr>
        <w:tab/>
        <w:t xml:space="preserve">    Nanjing </w:t>
      </w:r>
      <w:proofErr w:type="spellStart"/>
      <w:r>
        <w:rPr>
          <w:rFonts w:eastAsia="Times New Roman"/>
          <w:color w:val="000000"/>
          <w:sz w:val="20"/>
        </w:rPr>
        <w:t>Shenghua</w:t>
      </w:r>
      <w:proofErr w:type="spellEnd"/>
      <w:r>
        <w:rPr>
          <w:rFonts w:eastAsia="Times New Roman"/>
          <w:color w:val="000000"/>
          <w:sz w:val="20"/>
        </w:rPr>
        <w:t xml:space="preserve"> Arts Centre, China, </w:t>
      </w:r>
      <w:proofErr w:type="spellStart"/>
      <w:r>
        <w:rPr>
          <w:rFonts w:eastAsia="Times New Roman"/>
          <w:color w:val="000000"/>
          <w:sz w:val="20"/>
        </w:rPr>
        <w:t>kunsthalle</w:t>
      </w:r>
      <w:proofErr w:type="spellEnd"/>
      <w:r>
        <w:rPr>
          <w:rFonts w:eastAsia="Times New Roman"/>
          <w:color w:val="000000"/>
          <w:sz w:val="20"/>
        </w:rPr>
        <w:t xml:space="preserve"> Faust, Hannover, Germany and IF Museum Inner Space, Poznan, </w:t>
      </w:r>
    </w:p>
    <w:p w14:paraId="2C2BB63D" w14:textId="77777777" w:rsidR="00F43B6E" w:rsidRPr="00D30417" w:rsidRDefault="00F43B6E" w:rsidP="00F43B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               </w:t>
      </w:r>
      <w:proofErr w:type="gramStart"/>
      <w:r>
        <w:rPr>
          <w:rFonts w:eastAsia="Times New Roman"/>
          <w:color w:val="000000"/>
          <w:sz w:val="20"/>
        </w:rPr>
        <w:t>Poland, 2005.</w:t>
      </w:r>
      <w:proofErr w:type="gramEnd"/>
    </w:p>
    <w:p w14:paraId="23FAFD5B" w14:textId="77777777" w:rsidR="00F43B6E" w:rsidRDefault="00F43B6E" w:rsidP="00F43B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rFonts w:eastAsia="Times New Roman"/>
          <w:color w:val="000000"/>
          <w:sz w:val="20"/>
        </w:rPr>
        <w:t xml:space="preserve">*  </w:t>
      </w:r>
      <w:r>
        <w:rPr>
          <w:rFonts w:eastAsia="Times New Roman"/>
          <w:color w:val="000000"/>
          <w:sz w:val="20"/>
          <w:u w:val="single"/>
        </w:rPr>
        <w:t>2004 Shanghai Biennale - Techniques of the Visible</w:t>
      </w:r>
      <w:r>
        <w:rPr>
          <w:rFonts w:eastAsia="Times New Roman"/>
          <w:color w:val="000000"/>
          <w:sz w:val="20"/>
        </w:rPr>
        <w:t xml:space="preserve">, </w:t>
      </w:r>
      <w:r>
        <w:rPr>
          <w:sz w:val="20"/>
        </w:rPr>
        <w:t xml:space="preserve">an exhibition catalogue published by Shanghai Fine art publishers, </w:t>
      </w:r>
    </w:p>
    <w:p w14:paraId="6ED65290" w14:textId="77777777" w:rsidR="00F43B6E" w:rsidRDefault="00F43B6E" w:rsidP="00F43B6E">
      <w:pPr>
        <w:tabs>
          <w:tab w:val="left" w:pos="180"/>
          <w:tab w:val="left" w:pos="720"/>
        </w:tabs>
        <w:rPr>
          <w:rFonts w:eastAsia="Times New Roman"/>
          <w:color w:val="000000"/>
          <w:sz w:val="20"/>
        </w:rPr>
      </w:pPr>
      <w:r>
        <w:rPr>
          <w:sz w:val="20"/>
        </w:rPr>
        <w:t xml:space="preserve">               Shanghai, China, 2004.</w:t>
      </w:r>
      <w:r>
        <w:rPr>
          <w:rFonts w:eastAsia="Times New Roman"/>
          <w:color w:val="000000"/>
          <w:sz w:val="20"/>
        </w:rPr>
        <w:tab/>
      </w:r>
    </w:p>
    <w:p w14:paraId="2F2A5B98" w14:textId="77777777" w:rsidR="00F43B6E" w:rsidRDefault="00F43B6E" w:rsidP="00F43B6E">
      <w:pPr>
        <w:tabs>
          <w:tab w:val="left" w:pos="180"/>
          <w:tab w:val="left" w:pos="720"/>
        </w:tabs>
        <w:rPr>
          <w:sz w:val="20"/>
        </w:rPr>
      </w:pPr>
      <w:r>
        <w:rPr>
          <w:rFonts w:eastAsia="Times New Roman"/>
          <w:color w:val="000000"/>
          <w:sz w:val="20"/>
        </w:rPr>
        <w:t>*</w:t>
      </w:r>
      <w:r>
        <w:rPr>
          <w:rFonts w:eastAsia="Times New Roman"/>
          <w:color w:val="000000"/>
          <w:sz w:val="20"/>
        </w:rPr>
        <w:tab/>
      </w:r>
      <w:proofErr w:type="spellStart"/>
      <w:r>
        <w:rPr>
          <w:sz w:val="20"/>
          <w:u w:val="single"/>
        </w:rPr>
        <w:t>Artexte</w:t>
      </w:r>
      <w:proofErr w:type="spellEnd"/>
      <w:r>
        <w:rPr>
          <w:sz w:val="20"/>
        </w:rPr>
        <w:t xml:space="preserve">, Centre </w:t>
      </w:r>
      <w:proofErr w:type="spellStart"/>
      <w:r>
        <w:rPr>
          <w:sz w:val="20"/>
        </w:rPr>
        <w:t>d’information</w:t>
      </w:r>
      <w:proofErr w:type="spellEnd"/>
      <w:r>
        <w:rPr>
          <w:sz w:val="20"/>
        </w:rPr>
        <w:t>, Montreal, QC, 2004.</w:t>
      </w:r>
    </w:p>
    <w:p w14:paraId="0708A4AC" w14:textId="77777777" w:rsidR="00F43B6E" w:rsidRDefault="00F43B6E" w:rsidP="00F43B6E">
      <w:pPr>
        <w:tabs>
          <w:tab w:val="left" w:pos="180"/>
          <w:tab w:val="left" w:pos="720"/>
        </w:tabs>
        <w:rPr>
          <w:sz w:val="20"/>
        </w:rPr>
      </w:pPr>
      <w:r>
        <w:rPr>
          <w:rFonts w:eastAsia="Times New Roman"/>
          <w:color w:val="000000"/>
          <w:sz w:val="20"/>
        </w:rPr>
        <w:tab/>
      </w:r>
      <w:r>
        <w:rPr>
          <w:sz w:val="20"/>
          <w:u w:val="single"/>
        </w:rPr>
        <w:t xml:space="preserve">Break </w:t>
      </w:r>
      <w:proofErr w:type="gramStart"/>
      <w:r>
        <w:rPr>
          <w:sz w:val="20"/>
          <w:u w:val="single"/>
        </w:rPr>
        <w:t>Away</w:t>
      </w:r>
      <w:proofErr w:type="gramEnd"/>
      <w:r>
        <w:rPr>
          <w:sz w:val="20"/>
        </w:rPr>
        <w:t>, an exhibition catalogue published by Kelowna Art Gallery, Kelowna, BC, 2004.</w:t>
      </w:r>
    </w:p>
    <w:p w14:paraId="71A214C7" w14:textId="77777777" w:rsidR="00F43B6E" w:rsidRDefault="00F43B6E" w:rsidP="00F43B6E">
      <w:pPr>
        <w:tabs>
          <w:tab w:val="left" w:pos="180"/>
          <w:tab w:val="left" w:pos="720"/>
        </w:tabs>
        <w:rPr>
          <w:sz w:val="20"/>
        </w:rPr>
      </w:pPr>
      <w:r>
        <w:rPr>
          <w:sz w:val="20"/>
        </w:rPr>
        <w:tab/>
      </w:r>
      <w:r>
        <w:rPr>
          <w:sz w:val="20"/>
          <w:u w:val="single"/>
        </w:rPr>
        <w:t>Thinking Textile</w:t>
      </w:r>
      <w:r>
        <w:rPr>
          <w:sz w:val="20"/>
        </w:rPr>
        <w:t>, an exhibition catalogue published by Richmond Art Gallery, Richmond, BC, 2004.</w:t>
      </w:r>
    </w:p>
    <w:p w14:paraId="7203FC45" w14:textId="77777777" w:rsidR="00F43B6E" w:rsidRDefault="00F43B6E" w:rsidP="00F43B6E">
      <w:pPr>
        <w:tabs>
          <w:tab w:val="left" w:pos="180"/>
          <w:tab w:val="left" w:pos="720"/>
        </w:tabs>
        <w:rPr>
          <w:sz w:val="20"/>
        </w:rPr>
      </w:pPr>
      <w:r>
        <w:rPr>
          <w:sz w:val="20"/>
        </w:rPr>
        <w:t xml:space="preserve">* </w:t>
      </w:r>
      <w:r>
        <w:rPr>
          <w:sz w:val="20"/>
        </w:rPr>
        <w:tab/>
      </w:r>
      <w:proofErr w:type="spellStart"/>
      <w:r>
        <w:rPr>
          <w:sz w:val="20"/>
          <w:u w:val="single"/>
        </w:rPr>
        <w:t>Alors</w:t>
      </w:r>
      <w:proofErr w:type="spellEnd"/>
      <w:r>
        <w:rPr>
          <w:sz w:val="20"/>
          <w:u w:val="single"/>
        </w:rPr>
        <w:t>, la Chine</w:t>
      </w:r>
      <w:proofErr w:type="gramStart"/>
      <w:r>
        <w:rPr>
          <w:sz w:val="20"/>
          <w:u w:val="single"/>
        </w:rPr>
        <w:t>?</w:t>
      </w:r>
      <w:r>
        <w:rPr>
          <w:sz w:val="20"/>
        </w:rPr>
        <w:t>,</w:t>
      </w:r>
      <w:proofErr w:type="gramEnd"/>
      <w:r>
        <w:rPr>
          <w:sz w:val="20"/>
        </w:rPr>
        <w:t xml:space="preserve"> an exhibition catalogue published by Centre Pompidou, Paris, France, 2003.</w:t>
      </w:r>
    </w:p>
    <w:p w14:paraId="1DF1C526" w14:textId="77777777" w:rsidR="00F43B6E" w:rsidRDefault="00F43B6E" w:rsidP="00F43B6E">
      <w:pPr>
        <w:tabs>
          <w:tab w:val="left" w:pos="180"/>
          <w:tab w:val="left" w:pos="720"/>
        </w:tabs>
        <w:ind w:left="720" w:hanging="720"/>
        <w:rPr>
          <w:sz w:val="20"/>
        </w:rPr>
      </w:pPr>
      <w:r>
        <w:t xml:space="preserve">   </w:t>
      </w:r>
      <w:r>
        <w:rPr>
          <w:sz w:val="20"/>
          <w:u w:val="single"/>
        </w:rPr>
        <w:t>A Place not Visible on the Map</w:t>
      </w:r>
      <w:r>
        <w:rPr>
          <w:sz w:val="20"/>
        </w:rPr>
        <w:t xml:space="preserve">, an exhibition catalogue published by Centre for Contemporary Culture </w:t>
      </w:r>
      <w:proofErr w:type="spellStart"/>
      <w:r>
        <w:rPr>
          <w:sz w:val="20"/>
        </w:rPr>
        <w:t>Konkordija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Vrsac</w:t>
      </w:r>
      <w:proofErr w:type="spellEnd"/>
      <w:r>
        <w:rPr>
          <w:sz w:val="20"/>
        </w:rPr>
        <w:t>, Serbia and Montenegro, 2003.</w:t>
      </w:r>
    </w:p>
    <w:p w14:paraId="5F2513CD" w14:textId="77777777" w:rsidR="00F43B6E" w:rsidRDefault="00F43B6E" w:rsidP="00F43B6E">
      <w:pPr>
        <w:tabs>
          <w:tab w:val="left" w:pos="180"/>
          <w:tab w:val="left" w:pos="720"/>
        </w:tabs>
        <w:rPr>
          <w:sz w:val="20"/>
        </w:rPr>
      </w:pPr>
      <w:r>
        <w:t xml:space="preserve">  </w:t>
      </w:r>
      <w:r>
        <w:tab/>
      </w:r>
      <w:r>
        <w:rPr>
          <w:sz w:val="20"/>
          <w:u w:val="single"/>
        </w:rPr>
        <w:t>Outside &amp; In – Towards a Culture of Place</w:t>
      </w:r>
      <w:r>
        <w:rPr>
          <w:sz w:val="20"/>
        </w:rPr>
        <w:t>, an exhibition catalogue published by Artists For Kids Gallery, North</w:t>
      </w:r>
    </w:p>
    <w:p w14:paraId="2C7586E0" w14:textId="77777777" w:rsidR="00F43B6E" w:rsidRDefault="00F43B6E" w:rsidP="00F43B6E">
      <w:pPr>
        <w:pStyle w:val="PlainText"/>
        <w:tabs>
          <w:tab w:val="left" w:pos="180"/>
          <w:tab w:val="left" w:pos="720"/>
        </w:tabs>
        <w:rPr>
          <w:rFonts w:ascii="Times" w:hAnsi="Times"/>
          <w:lang w:val="en-GB"/>
        </w:rPr>
      </w:pPr>
      <w:r>
        <w:rPr>
          <w:rFonts w:ascii="Times" w:hAnsi="Times"/>
          <w:lang w:val="en-GB"/>
        </w:rPr>
        <w:t xml:space="preserve">             </w:t>
      </w:r>
      <w:r>
        <w:rPr>
          <w:rFonts w:ascii="Times" w:hAnsi="Times"/>
          <w:lang w:val="en-GB"/>
        </w:rPr>
        <w:tab/>
        <w:t xml:space="preserve">Vancouver, BC, </w:t>
      </w:r>
      <w:r>
        <w:rPr>
          <w:rFonts w:ascii="Times" w:hAnsi="Times"/>
        </w:rPr>
        <w:t>2003</w:t>
      </w:r>
      <w:r>
        <w:rPr>
          <w:rFonts w:ascii="Times" w:hAnsi="Times"/>
          <w:lang w:val="en-GB"/>
        </w:rPr>
        <w:t>.</w:t>
      </w:r>
    </w:p>
    <w:p w14:paraId="33C40C54" w14:textId="77777777" w:rsidR="00F43B6E" w:rsidRDefault="00F43B6E" w:rsidP="00F43B6E">
      <w:pPr>
        <w:tabs>
          <w:tab w:val="left" w:pos="180"/>
          <w:tab w:val="left" w:pos="720"/>
        </w:tabs>
        <w:rPr>
          <w:sz w:val="20"/>
        </w:rPr>
      </w:pPr>
      <w:r>
        <w:rPr>
          <w:b/>
          <w:i/>
          <w:sz w:val="20"/>
        </w:rPr>
        <w:t xml:space="preserve">   </w:t>
      </w:r>
      <w:r>
        <w:rPr>
          <w:sz w:val="20"/>
        </w:rPr>
        <w:tab/>
      </w:r>
      <w:r>
        <w:rPr>
          <w:sz w:val="20"/>
          <w:u w:val="single"/>
        </w:rPr>
        <w:t>Popular Culture: a User’s Guide</w:t>
      </w:r>
      <w:r>
        <w:rPr>
          <w:sz w:val="20"/>
        </w:rPr>
        <w:t>, a college textbook</w:t>
      </w:r>
      <w:r>
        <w:rPr>
          <w:b/>
          <w:i/>
          <w:sz w:val="20"/>
        </w:rPr>
        <w:t xml:space="preserve"> </w:t>
      </w:r>
      <w:r>
        <w:rPr>
          <w:sz w:val="20"/>
        </w:rPr>
        <w:t xml:space="preserve">by O’Brien and </w:t>
      </w:r>
      <w:proofErr w:type="spellStart"/>
      <w:r>
        <w:rPr>
          <w:sz w:val="20"/>
        </w:rPr>
        <w:t>Szeman</w:t>
      </w:r>
      <w:proofErr w:type="spellEnd"/>
      <w:r>
        <w:rPr>
          <w:sz w:val="20"/>
        </w:rPr>
        <w:t>, published by Nelson Thomson</w:t>
      </w:r>
    </w:p>
    <w:p w14:paraId="0319BAE7" w14:textId="77777777" w:rsidR="00F43B6E" w:rsidRDefault="00F43B6E" w:rsidP="00F43B6E">
      <w:pPr>
        <w:tabs>
          <w:tab w:val="left" w:pos="180"/>
          <w:tab w:val="left" w:pos="720"/>
        </w:tabs>
        <w:rPr>
          <w:sz w:val="20"/>
        </w:rPr>
      </w:pPr>
      <w:r>
        <w:rPr>
          <w:sz w:val="20"/>
        </w:rPr>
        <w:t xml:space="preserve">             </w:t>
      </w:r>
      <w:r>
        <w:rPr>
          <w:sz w:val="20"/>
        </w:rPr>
        <w:tab/>
        <w:t>Learning Canada, Toronto, ON, 2003.</w:t>
      </w:r>
    </w:p>
    <w:p w14:paraId="0D23CEDE" w14:textId="77777777" w:rsidR="00F43B6E" w:rsidRDefault="00F43B6E" w:rsidP="00F43B6E">
      <w:pPr>
        <w:tabs>
          <w:tab w:val="left" w:pos="180"/>
          <w:tab w:val="left" w:pos="720"/>
        </w:tabs>
        <w:rPr>
          <w:sz w:val="20"/>
        </w:rPr>
      </w:pPr>
      <w:r>
        <w:rPr>
          <w:sz w:val="20"/>
        </w:rPr>
        <w:t xml:space="preserve">* </w:t>
      </w:r>
      <w:r>
        <w:rPr>
          <w:sz w:val="20"/>
        </w:rPr>
        <w:tab/>
      </w:r>
      <w:r>
        <w:rPr>
          <w:sz w:val="20"/>
          <w:u w:val="single"/>
        </w:rPr>
        <w:t>Art of the Great Proletarian Cultural Revolution</w:t>
      </w:r>
      <w:r>
        <w:rPr>
          <w:sz w:val="20"/>
        </w:rPr>
        <w:t>, an exhibition catalogue published by The Morris and Helen</w:t>
      </w:r>
    </w:p>
    <w:p w14:paraId="31C3CECD" w14:textId="77777777" w:rsidR="00F43B6E" w:rsidRDefault="00F43B6E" w:rsidP="00F43B6E">
      <w:pPr>
        <w:tabs>
          <w:tab w:val="left" w:pos="180"/>
          <w:tab w:val="left" w:pos="720"/>
        </w:tabs>
        <w:rPr>
          <w:sz w:val="20"/>
        </w:rPr>
      </w:pPr>
      <w:r>
        <w:rPr>
          <w:sz w:val="20"/>
        </w:rPr>
        <w:t xml:space="preserve">             </w:t>
      </w:r>
      <w:r>
        <w:rPr>
          <w:sz w:val="20"/>
        </w:rPr>
        <w:tab/>
      </w:r>
      <w:proofErr w:type="spellStart"/>
      <w:proofErr w:type="gramStart"/>
      <w:r>
        <w:rPr>
          <w:sz w:val="20"/>
        </w:rPr>
        <w:t>Belkin</w:t>
      </w:r>
      <w:proofErr w:type="spellEnd"/>
      <w:r>
        <w:rPr>
          <w:sz w:val="20"/>
        </w:rPr>
        <w:t xml:space="preserve"> Art Gallery, UBC; The Power Plant Contemporary Art Gallery, Vancouver, BC/Toronto, ON, 2002.</w:t>
      </w:r>
      <w:proofErr w:type="gramEnd"/>
    </w:p>
    <w:p w14:paraId="3FE16920" w14:textId="77777777" w:rsidR="00F43B6E" w:rsidRDefault="00F43B6E" w:rsidP="00F43B6E">
      <w:pPr>
        <w:tabs>
          <w:tab w:val="left" w:pos="180"/>
          <w:tab w:val="left" w:pos="720"/>
        </w:tabs>
        <w:rPr>
          <w:sz w:val="20"/>
        </w:rPr>
      </w:pPr>
      <w:r>
        <w:rPr>
          <w:sz w:val="20"/>
        </w:rPr>
        <w:t>*</w:t>
      </w:r>
      <w:r>
        <w:rPr>
          <w:sz w:val="20"/>
        </w:rPr>
        <w:tab/>
      </w:r>
      <w:r>
        <w:rPr>
          <w:sz w:val="20"/>
          <w:u w:val="single"/>
        </w:rPr>
        <w:t xml:space="preserve">Le </w:t>
      </w:r>
      <w:proofErr w:type="spellStart"/>
      <w:r>
        <w:rPr>
          <w:sz w:val="20"/>
          <w:u w:val="single"/>
        </w:rPr>
        <w:t>Mois</w:t>
      </w:r>
      <w:proofErr w:type="spellEnd"/>
      <w:r>
        <w:rPr>
          <w:sz w:val="20"/>
          <w:u w:val="single"/>
        </w:rPr>
        <w:t xml:space="preserve"> de La Photo – the Power of the Image</w:t>
      </w:r>
      <w:r>
        <w:rPr>
          <w:sz w:val="20"/>
        </w:rPr>
        <w:t>, an exhibition catalogue published by VOX: Centre Diffusion</w:t>
      </w:r>
    </w:p>
    <w:p w14:paraId="458AD956" w14:textId="77777777" w:rsidR="00F43B6E" w:rsidRDefault="00F43B6E" w:rsidP="00F43B6E">
      <w:pPr>
        <w:pStyle w:val="PlainText"/>
        <w:tabs>
          <w:tab w:val="left" w:pos="180"/>
          <w:tab w:val="left" w:pos="720"/>
        </w:tabs>
        <w:rPr>
          <w:rFonts w:ascii="Times" w:hAnsi="Times"/>
          <w:lang w:val="en-GB"/>
        </w:rPr>
      </w:pPr>
      <w:r>
        <w:rPr>
          <w:rFonts w:ascii="Times" w:hAnsi="Times"/>
          <w:lang w:val="en-GB"/>
        </w:rPr>
        <w:t xml:space="preserve"> </w:t>
      </w:r>
      <w:r>
        <w:rPr>
          <w:rFonts w:ascii="Times" w:hAnsi="Times"/>
          <w:lang w:val="en-GB"/>
        </w:rPr>
        <w:tab/>
        <w:t xml:space="preserve">  </w:t>
      </w:r>
      <w:r>
        <w:rPr>
          <w:rFonts w:ascii="Times" w:hAnsi="Times"/>
          <w:lang w:val="en-GB"/>
        </w:rPr>
        <w:tab/>
      </w:r>
      <w:proofErr w:type="gramStart"/>
      <w:r>
        <w:rPr>
          <w:rFonts w:ascii="Times" w:hAnsi="Times"/>
          <w:lang w:val="en-GB"/>
        </w:rPr>
        <w:t>de</w:t>
      </w:r>
      <w:proofErr w:type="gramEnd"/>
      <w:r>
        <w:rPr>
          <w:rFonts w:ascii="Times" w:hAnsi="Times"/>
          <w:lang w:val="en-GB"/>
        </w:rPr>
        <w:t xml:space="preserve"> la </w:t>
      </w:r>
      <w:proofErr w:type="spellStart"/>
      <w:r>
        <w:rPr>
          <w:rFonts w:ascii="Times" w:hAnsi="Times"/>
          <w:lang w:val="en-GB"/>
        </w:rPr>
        <w:t>Photographie</w:t>
      </w:r>
      <w:proofErr w:type="spellEnd"/>
      <w:r>
        <w:rPr>
          <w:rFonts w:ascii="Times" w:hAnsi="Times"/>
          <w:lang w:val="en-GB"/>
        </w:rPr>
        <w:t xml:space="preserve">, Montreal, QC, </w:t>
      </w:r>
      <w:r>
        <w:rPr>
          <w:rFonts w:ascii="Times" w:hAnsi="Times"/>
        </w:rPr>
        <w:t>2001</w:t>
      </w:r>
      <w:r>
        <w:rPr>
          <w:rFonts w:ascii="Times" w:hAnsi="Times"/>
          <w:lang w:val="en-GB"/>
        </w:rPr>
        <w:t>.</w:t>
      </w:r>
    </w:p>
    <w:p w14:paraId="7AC09F31" w14:textId="77777777" w:rsidR="00F43B6E" w:rsidRDefault="00F43B6E" w:rsidP="00F43B6E">
      <w:pPr>
        <w:tabs>
          <w:tab w:val="left" w:pos="180"/>
          <w:tab w:val="left" w:pos="720"/>
        </w:tabs>
        <w:rPr>
          <w:sz w:val="20"/>
        </w:rPr>
      </w:pPr>
      <w:r>
        <w:rPr>
          <w:sz w:val="20"/>
        </w:rPr>
        <w:tab/>
      </w:r>
      <w:proofErr w:type="spellStart"/>
      <w:r>
        <w:rPr>
          <w:sz w:val="20"/>
          <w:u w:val="single"/>
        </w:rPr>
        <w:t>Artropolis</w:t>
      </w:r>
      <w:proofErr w:type="spellEnd"/>
      <w:r>
        <w:rPr>
          <w:sz w:val="20"/>
          <w:u w:val="single"/>
        </w:rPr>
        <w:t xml:space="preserve"> 2001 – Celebrating Contemporary B.C. Visual Art</w:t>
      </w:r>
      <w:r>
        <w:rPr>
          <w:sz w:val="20"/>
        </w:rPr>
        <w:t xml:space="preserve">, a catalogue published by A.T. Eight </w:t>
      </w:r>
      <w:proofErr w:type="spellStart"/>
      <w:r>
        <w:rPr>
          <w:sz w:val="20"/>
        </w:rPr>
        <w:t>Artropolis</w:t>
      </w:r>
      <w:proofErr w:type="spellEnd"/>
      <w:r>
        <w:rPr>
          <w:sz w:val="20"/>
        </w:rPr>
        <w:t xml:space="preserve"> </w:t>
      </w:r>
    </w:p>
    <w:p w14:paraId="4AA80AAB" w14:textId="77777777" w:rsidR="00F43B6E" w:rsidRDefault="00F43B6E" w:rsidP="00F43B6E">
      <w:pPr>
        <w:tabs>
          <w:tab w:val="left" w:pos="180"/>
          <w:tab w:val="left" w:pos="720"/>
        </w:tabs>
        <w:rPr>
          <w:sz w:val="20"/>
        </w:rPr>
      </w:pPr>
      <w:r>
        <w:rPr>
          <w:sz w:val="20"/>
        </w:rPr>
        <w:t xml:space="preserve">             </w:t>
      </w:r>
      <w:r>
        <w:rPr>
          <w:sz w:val="20"/>
        </w:rPr>
        <w:tab/>
      </w:r>
      <w:proofErr w:type="gramStart"/>
      <w:r>
        <w:rPr>
          <w:sz w:val="20"/>
        </w:rPr>
        <w:t>Society, Vancouver, BC, 2001.</w:t>
      </w:r>
      <w:proofErr w:type="gramEnd"/>
    </w:p>
    <w:p w14:paraId="2BAE234E" w14:textId="77777777" w:rsidR="00F43B6E" w:rsidRDefault="00F43B6E" w:rsidP="00F43B6E">
      <w:pPr>
        <w:tabs>
          <w:tab w:val="left" w:pos="180"/>
          <w:tab w:val="left" w:pos="720"/>
        </w:tabs>
        <w:rPr>
          <w:sz w:val="20"/>
        </w:rPr>
      </w:pPr>
      <w:r>
        <w:rPr>
          <w:sz w:val="20"/>
        </w:rPr>
        <w:t>*</w:t>
      </w:r>
      <w:r>
        <w:rPr>
          <w:sz w:val="20"/>
        </w:rPr>
        <w:tab/>
      </w:r>
      <w:r>
        <w:rPr>
          <w:sz w:val="20"/>
          <w:u w:val="single"/>
        </w:rPr>
        <w:t>Every Time</w:t>
      </w:r>
      <w:r>
        <w:rPr>
          <w:sz w:val="20"/>
        </w:rPr>
        <w:t xml:space="preserve">, a catalogue published by Centre International </w:t>
      </w:r>
      <w:proofErr w:type="spellStart"/>
      <w:r>
        <w:rPr>
          <w:sz w:val="20"/>
        </w:rPr>
        <w:t>d'Art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Contemporain</w:t>
      </w:r>
      <w:proofErr w:type="spellEnd"/>
      <w:r>
        <w:rPr>
          <w:sz w:val="20"/>
        </w:rPr>
        <w:t xml:space="preserve"> de Montreal, Montreal, QC, 2001.</w:t>
      </w:r>
    </w:p>
    <w:p w14:paraId="528D315D" w14:textId="77777777" w:rsidR="00F43B6E" w:rsidRDefault="00F43B6E" w:rsidP="00F43B6E">
      <w:pPr>
        <w:tabs>
          <w:tab w:val="left" w:pos="180"/>
          <w:tab w:val="left" w:pos="720"/>
        </w:tabs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  <w:u w:val="single"/>
        </w:rPr>
        <w:t xml:space="preserve">High School </w:t>
      </w:r>
      <w:proofErr w:type="gramStart"/>
      <w:r>
        <w:rPr>
          <w:sz w:val="20"/>
          <w:u w:val="single"/>
        </w:rPr>
        <w:t>Textbook</w:t>
      </w:r>
      <w:r>
        <w:rPr>
          <w:sz w:val="20"/>
        </w:rPr>
        <w:t>,</w:t>
      </w:r>
      <w:proofErr w:type="gramEnd"/>
      <w:r>
        <w:rPr>
          <w:sz w:val="20"/>
        </w:rPr>
        <w:t xml:space="preserve"> published by Gage Educational Publishing Company, Scarborough, ON, 2001.</w:t>
      </w:r>
    </w:p>
    <w:p w14:paraId="0DABA850" w14:textId="77777777" w:rsidR="00F43B6E" w:rsidRDefault="00F43B6E" w:rsidP="00F43B6E">
      <w:pPr>
        <w:tabs>
          <w:tab w:val="left" w:pos="180"/>
          <w:tab w:val="left" w:pos="720"/>
        </w:tabs>
        <w:rPr>
          <w:sz w:val="20"/>
        </w:rPr>
      </w:pPr>
      <w:r>
        <w:rPr>
          <w:sz w:val="20"/>
        </w:rPr>
        <w:t>*</w:t>
      </w:r>
      <w:r>
        <w:rPr>
          <w:sz w:val="20"/>
        </w:rPr>
        <w:tab/>
      </w:r>
      <w:r>
        <w:rPr>
          <w:sz w:val="20"/>
          <w:u w:val="single"/>
        </w:rPr>
        <w:t>A Cross Cultural Perspective in Contemporary Art Criticism</w:t>
      </w:r>
      <w:r>
        <w:rPr>
          <w:sz w:val="20"/>
        </w:rPr>
        <w:t xml:space="preserve">, a book written by </w:t>
      </w:r>
      <w:proofErr w:type="spellStart"/>
      <w:r>
        <w:rPr>
          <w:sz w:val="20"/>
        </w:rPr>
        <w:t>Lian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Duan</w:t>
      </w:r>
      <w:proofErr w:type="spellEnd"/>
      <w:r>
        <w:rPr>
          <w:sz w:val="20"/>
        </w:rPr>
        <w:t xml:space="preserve">, published by </w:t>
      </w:r>
    </w:p>
    <w:p w14:paraId="0D64AB48" w14:textId="77777777" w:rsidR="00F43B6E" w:rsidRDefault="00F43B6E" w:rsidP="00F43B6E">
      <w:pPr>
        <w:tabs>
          <w:tab w:val="left" w:pos="180"/>
          <w:tab w:val="left" w:pos="720"/>
        </w:tabs>
        <w:rPr>
          <w:sz w:val="20"/>
        </w:rPr>
      </w:pPr>
      <w:r>
        <w:rPr>
          <w:sz w:val="20"/>
        </w:rPr>
        <w:t xml:space="preserve">             </w:t>
      </w:r>
      <w:r>
        <w:rPr>
          <w:sz w:val="20"/>
        </w:rPr>
        <w:tab/>
      </w:r>
      <w:proofErr w:type="gramStart"/>
      <w:r>
        <w:rPr>
          <w:sz w:val="20"/>
        </w:rPr>
        <w:t>People's Fine Art Publishing House, Beijing, China, 2001.</w:t>
      </w:r>
      <w:proofErr w:type="gramEnd"/>
    </w:p>
    <w:p w14:paraId="6A0B8EB1" w14:textId="77777777" w:rsidR="00F43B6E" w:rsidRDefault="00F43B6E" w:rsidP="00F43B6E">
      <w:pPr>
        <w:tabs>
          <w:tab w:val="left" w:pos="180"/>
          <w:tab w:val="left" w:pos="720"/>
        </w:tabs>
        <w:rPr>
          <w:sz w:val="20"/>
        </w:rPr>
      </w:pPr>
      <w:r>
        <w:rPr>
          <w:sz w:val="20"/>
        </w:rPr>
        <w:t>*</w:t>
      </w:r>
      <w:r>
        <w:rPr>
          <w:sz w:val="20"/>
        </w:rPr>
        <w:tab/>
      </w:r>
      <w:r>
        <w:rPr>
          <w:sz w:val="20"/>
          <w:u w:val="single"/>
        </w:rPr>
        <w:t>ART BC – Masterworks From British Columbia</w:t>
      </w:r>
      <w:r>
        <w:rPr>
          <w:sz w:val="20"/>
        </w:rPr>
        <w:t xml:space="preserve">, a book written by Ian Thom, published by Vancouver </w:t>
      </w:r>
      <w:proofErr w:type="gramStart"/>
      <w:r>
        <w:rPr>
          <w:sz w:val="20"/>
        </w:rPr>
        <w:t>Art</w:t>
      </w:r>
      <w:proofErr w:type="gramEnd"/>
    </w:p>
    <w:p w14:paraId="586E1C94" w14:textId="77777777" w:rsidR="00F43B6E" w:rsidRDefault="00F43B6E" w:rsidP="00F43B6E">
      <w:pPr>
        <w:tabs>
          <w:tab w:val="left" w:pos="180"/>
          <w:tab w:val="left" w:pos="720"/>
        </w:tabs>
        <w:rPr>
          <w:sz w:val="20"/>
        </w:rPr>
      </w:pPr>
      <w:r>
        <w:rPr>
          <w:sz w:val="20"/>
        </w:rPr>
        <w:t xml:space="preserve">             </w:t>
      </w:r>
      <w:r>
        <w:rPr>
          <w:sz w:val="20"/>
        </w:rPr>
        <w:tab/>
      </w:r>
      <w:proofErr w:type="gramStart"/>
      <w:r>
        <w:rPr>
          <w:sz w:val="20"/>
        </w:rPr>
        <w:t>Gallery and Douglas &amp; McIntyre, Vancouver, BC, 2000.</w:t>
      </w:r>
      <w:proofErr w:type="gramEnd"/>
    </w:p>
    <w:p w14:paraId="134B3269" w14:textId="77777777" w:rsidR="00F43B6E" w:rsidRDefault="00F43B6E" w:rsidP="00F43B6E">
      <w:pPr>
        <w:tabs>
          <w:tab w:val="left" w:pos="180"/>
          <w:tab w:val="left" w:pos="720"/>
        </w:tabs>
        <w:rPr>
          <w:sz w:val="20"/>
        </w:rPr>
      </w:pPr>
      <w:r>
        <w:rPr>
          <w:sz w:val="20"/>
        </w:rPr>
        <w:t>*</w:t>
      </w:r>
      <w:r>
        <w:rPr>
          <w:sz w:val="20"/>
        </w:rPr>
        <w:tab/>
      </w:r>
      <w:r>
        <w:rPr>
          <w:sz w:val="20"/>
          <w:u w:val="single"/>
        </w:rPr>
        <w:t>War Zones</w:t>
      </w:r>
      <w:r>
        <w:rPr>
          <w:sz w:val="20"/>
        </w:rPr>
        <w:t>, a catalogue published by Presentation House Gallery, North Vancouver, BC, 2000.</w:t>
      </w:r>
    </w:p>
    <w:p w14:paraId="46D9950D" w14:textId="77777777" w:rsidR="00F43B6E" w:rsidRDefault="00F43B6E" w:rsidP="00F43B6E">
      <w:pPr>
        <w:tabs>
          <w:tab w:val="left" w:pos="180"/>
          <w:tab w:val="left" w:pos="720"/>
        </w:tabs>
        <w:rPr>
          <w:sz w:val="20"/>
        </w:rPr>
      </w:pPr>
      <w:r>
        <w:rPr>
          <w:sz w:val="20"/>
        </w:rPr>
        <w:tab/>
      </w:r>
      <w:r>
        <w:rPr>
          <w:sz w:val="20"/>
          <w:u w:val="single"/>
        </w:rPr>
        <w:t>China’s New Cultural Scene: a Handbook of Changes</w:t>
      </w:r>
      <w:r>
        <w:rPr>
          <w:sz w:val="20"/>
        </w:rPr>
        <w:t xml:space="preserve">, a book written by Marie Claire </w:t>
      </w:r>
      <w:proofErr w:type="spellStart"/>
      <w:r>
        <w:rPr>
          <w:sz w:val="20"/>
        </w:rPr>
        <w:t>Huot</w:t>
      </w:r>
      <w:proofErr w:type="spellEnd"/>
      <w:r>
        <w:rPr>
          <w:sz w:val="20"/>
        </w:rPr>
        <w:t xml:space="preserve">, published by </w:t>
      </w:r>
    </w:p>
    <w:p w14:paraId="2437E253" w14:textId="77777777" w:rsidR="00F43B6E" w:rsidRDefault="00F43B6E" w:rsidP="00F43B6E">
      <w:pPr>
        <w:tabs>
          <w:tab w:val="left" w:pos="180"/>
          <w:tab w:val="left" w:pos="720"/>
        </w:tabs>
        <w:rPr>
          <w:sz w:val="20"/>
        </w:rPr>
      </w:pPr>
      <w:r>
        <w:rPr>
          <w:sz w:val="20"/>
        </w:rPr>
        <w:t xml:space="preserve">           </w:t>
      </w:r>
      <w:r>
        <w:rPr>
          <w:sz w:val="20"/>
        </w:rPr>
        <w:tab/>
        <w:t>Duke University Press, Durham, North Carolina, USA, 2000.</w:t>
      </w:r>
    </w:p>
    <w:p w14:paraId="0EF25263" w14:textId="77777777" w:rsidR="00F43B6E" w:rsidRDefault="00F43B6E" w:rsidP="00F43B6E">
      <w:pPr>
        <w:tabs>
          <w:tab w:val="left" w:pos="180"/>
          <w:tab w:val="left" w:pos="720"/>
        </w:tabs>
        <w:rPr>
          <w:sz w:val="20"/>
        </w:rPr>
      </w:pPr>
      <w:r>
        <w:rPr>
          <w:sz w:val="20"/>
        </w:rPr>
        <w:t>*</w:t>
      </w:r>
      <w:r>
        <w:rPr>
          <w:sz w:val="20"/>
        </w:rPr>
        <w:tab/>
      </w:r>
      <w:r>
        <w:rPr>
          <w:sz w:val="20"/>
          <w:u w:val="single"/>
        </w:rPr>
        <w:t>Contemporary East Asian Letter Art</w:t>
      </w:r>
      <w:r>
        <w:rPr>
          <w:sz w:val="20"/>
        </w:rPr>
        <w:t xml:space="preserve">, an exhibition catalogue published by Seoul Arts Centre, Seoul, Korea, 1999. </w:t>
      </w:r>
    </w:p>
    <w:p w14:paraId="014F5757" w14:textId="77777777" w:rsidR="00F43B6E" w:rsidRDefault="00F43B6E" w:rsidP="00F43B6E">
      <w:pPr>
        <w:tabs>
          <w:tab w:val="left" w:pos="180"/>
          <w:tab w:val="left" w:pos="720"/>
        </w:tabs>
        <w:rPr>
          <w:sz w:val="20"/>
        </w:rPr>
      </w:pPr>
      <w:r>
        <w:rPr>
          <w:sz w:val="20"/>
        </w:rPr>
        <w:t>*</w:t>
      </w:r>
      <w:r>
        <w:rPr>
          <w:sz w:val="20"/>
        </w:rPr>
        <w:tab/>
      </w:r>
      <w:proofErr w:type="spellStart"/>
      <w:r>
        <w:rPr>
          <w:sz w:val="20"/>
          <w:u w:val="single"/>
        </w:rPr>
        <w:t>Jiangnan</w:t>
      </w:r>
      <w:proofErr w:type="spellEnd"/>
      <w:r>
        <w:rPr>
          <w:sz w:val="20"/>
          <w:u w:val="single"/>
        </w:rPr>
        <w:t>: Modern and Contemporary Art from South of the Yangzi River</w:t>
      </w:r>
      <w:r>
        <w:rPr>
          <w:sz w:val="20"/>
        </w:rPr>
        <w:t xml:space="preserve">, an exhibition catalogue published by </w:t>
      </w:r>
    </w:p>
    <w:p w14:paraId="5BD660FF" w14:textId="77777777" w:rsidR="00F43B6E" w:rsidRDefault="00F43B6E" w:rsidP="00F43B6E">
      <w:pPr>
        <w:tabs>
          <w:tab w:val="left" w:pos="180"/>
          <w:tab w:val="left" w:pos="720"/>
        </w:tabs>
        <w:rPr>
          <w:sz w:val="20"/>
        </w:rPr>
      </w:pPr>
      <w:r>
        <w:rPr>
          <w:sz w:val="20"/>
        </w:rPr>
        <w:t xml:space="preserve">           </w:t>
      </w:r>
      <w:r>
        <w:rPr>
          <w:sz w:val="20"/>
        </w:rPr>
        <w:tab/>
        <w:t>Western Front and Annie Wong Art Foundation, Vancouver, BC, 1999.</w:t>
      </w:r>
    </w:p>
    <w:p w14:paraId="4A53FFE9" w14:textId="77777777" w:rsidR="00F43B6E" w:rsidRDefault="00F43B6E" w:rsidP="00F43B6E">
      <w:pPr>
        <w:tabs>
          <w:tab w:val="left" w:pos="180"/>
          <w:tab w:val="left" w:pos="720"/>
        </w:tabs>
        <w:rPr>
          <w:sz w:val="20"/>
        </w:rPr>
      </w:pPr>
      <w:r>
        <w:rPr>
          <w:sz w:val="20"/>
        </w:rPr>
        <w:t>*</w:t>
      </w:r>
      <w:r>
        <w:rPr>
          <w:sz w:val="20"/>
        </w:rPr>
        <w:tab/>
      </w:r>
      <w:r>
        <w:rPr>
          <w:sz w:val="20"/>
          <w:u w:val="single"/>
        </w:rPr>
        <w:t>Rethinking Art at the Turn of the Century</w:t>
      </w:r>
      <w:r>
        <w:rPr>
          <w:sz w:val="20"/>
        </w:rPr>
        <w:t xml:space="preserve">, a book written by </w:t>
      </w:r>
      <w:proofErr w:type="spellStart"/>
      <w:r>
        <w:rPr>
          <w:sz w:val="20"/>
        </w:rPr>
        <w:t>Lian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Duan</w:t>
      </w:r>
      <w:proofErr w:type="spellEnd"/>
      <w:r>
        <w:rPr>
          <w:sz w:val="20"/>
        </w:rPr>
        <w:t xml:space="preserve">, published by Shanghai Culture &amp; Art </w:t>
      </w:r>
    </w:p>
    <w:p w14:paraId="138D7AD1" w14:textId="77777777" w:rsidR="00F43B6E" w:rsidRDefault="00F43B6E" w:rsidP="00F43B6E">
      <w:pPr>
        <w:tabs>
          <w:tab w:val="left" w:pos="180"/>
          <w:tab w:val="left" w:pos="720"/>
        </w:tabs>
        <w:rPr>
          <w:sz w:val="20"/>
        </w:rPr>
      </w:pPr>
      <w:r>
        <w:rPr>
          <w:sz w:val="20"/>
        </w:rPr>
        <w:t xml:space="preserve">             </w:t>
      </w:r>
      <w:r>
        <w:rPr>
          <w:sz w:val="20"/>
        </w:rPr>
        <w:tab/>
      </w:r>
      <w:proofErr w:type="gramStart"/>
      <w:r>
        <w:rPr>
          <w:sz w:val="20"/>
        </w:rPr>
        <w:t>Press, Shanghai, China, 1998.</w:t>
      </w:r>
      <w:proofErr w:type="gramEnd"/>
    </w:p>
    <w:p w14:paraId="35AD705B" w14:textId="77777777" w:rsidR="00F43B6E" w:rsidRDefault="00F43B6E" w:rsidP="00F43B6E">
      <w:pPr>
        <w:tabs>
          <w:tab w:val="left" w:pos="180"/>
          <w:tab w:val="left" w:pos="720"/>
        </w:tabs>
        <w:rPr>
          <w:sz w:val="20"/>
        </w:rPr>
      </w:pPr>
      <w:r>
        <w:rPr>
          <w:sz w:val="20"/>
        </w:rPr>
        <w:tab/>
      </w:r>
      <w:r>
        <w:rPr>
          <w:sz w:val="20"/>
          <w:u w:val="single"/>
        </w:rPr>
        <w:t>Tracing Cultures</w:t>
      </w:r>
      <w:r>
        <w:rPr>
          <w:sz w:val="20"/>
        </w:rPr>
        <w:t>, an exhibition catalogue published by Burnaby Art Gallery, Burnaby, BC, 1997.</w:t>
      </w:r>
    </w:p>
    <w:p w14:paraId="59BC1106" w14:textId="77777777" w:rsidR="00F43B6E" w:rsidRDefault="00F43B6E" w:rsidP="00F43B6E">
      <w:pPr>
        <w:tabs>
          <w:tab w:val="left" w:pos="180"/>
          <w:tab w:val="left" w:pos="720"/>
        </w:tabs>
        <w:rPr>
          <w:sz w:val="20"/>
        </w:rPr>
      </w:pPr>
      <w:r>
        <w:rPr>
          <w:sz w:val="20"/>
        </w:rPr>
        <w:t>*</w:t>
      </w:r>
      <w:r>
        <w:rPr>
          <w:sz w:val="20"/>
        </w:rPr>
        <w:tab/>
      </w:r>
      <w:r>
        <w:rPr>
          <w:sz w:val="20"/>
          <w:u w:val="single"/>
        </w:rPr>
        <w:t>Art and Artists of Twentieth Century China</w:t>
      </w:r>
      <w:r>
        <w:rPr>
          <w:sz w:val="20"/>
        </w:rPr>
        <w:t xml:space="preserve">, a book written by Michael Sullivan, published by University of </w:t>
      </w:r>
    </w:p>
    <w:p w14:paraId="1EE5F557" w14:textId="77777777" w:rsidR="00F43B6E" w:rsidRDefault="00F43B6E" w:rsidP="00F43B6E">
      <w:pPr>
        <w:tabs>
          <w:tab w:val="left" w:pos="180"/>
          <w:tab w:val="left" w:pos="720"/>
        </w:tabs>
        <w:rPr>
          <w:sz w:val="20"/>
        </w:rPr>
      </w:pPr>
      <w:r>
        <w:rPr>
          <w:sz w:val="20"/>
        </w:rPr>
        <w:t xml:space="preserve">             </w:t>
      </w:r>
      <w:r>
        <w:rPr>
          <w:sz w:val="20"/>
        </w:rPr>
        <w:tab/>
      </w:r>
      <w:proofErr w:type="gramStart"/>
      <w:r>
        <w:rPr>
          <w:sz w:val="20"/>
        </w:rPr>
        <w:t>California Press, Berkeley, Los Angeles, USA, 1996.</w:t>
      </w:r>
      <w:proofErr w:type="gramEnd"/>
    </w:p>
    <w:p w14:paraId="7701BC21" w14:textId="77777777" w:rsidR="00F43B6E" w:rsidRDefault="00F43B6E" w:rsidP="00F43B6E">
      <w:pPr>
        <w:tabs>
          <w:tab w:val="left" w:pos="180"/>
          <w:tab w:val="left" w:pos="720"/>
        </w:tabs>
        <w:rPr>
          <w:sz w:val="20"/>
        </w:rPr>
      </w:pPr>
      <w:r>
        <w:rPr>
          <w:sz w:val="20"/>
        </w:rPr>
        <w:tab/>
      </w:r>
      <w:r>
        <w:rPr>
          <w:sz w:val="20"/>
          <w:u w:val="single"/>
        </w:rPr>
        <w:t>A Critical Beauty</w:t>
      </w:r>
      <w:r>
        <w:rPr>
          <w:sz w:val="20"/>
        </w:rPr>
        <w:t>, an exhibition catalogue published by Open Space Arts Society, Victoria, BC, 1996.</w:t>
      </w:r>
    </w:p>
    <w:p w14:paraId="189B40AA" w14:textId="77777777" w:rsidR="00F43B6E" w:rsidRDefault="00F43B6E" w:rsidP="00F43B6E">
      <w:pPr>
        <w:tabs>
          <w:tab w:val="left" w:pos="180"/>
          <w:tab w:val="left" w:pos="720"/>
        </w:tabs>
        <w:ind w:left="720" w:hanging="720"/>
        <w:rPr>
          <w:sz w:val="20"/>
        </w:rPr>
      </w:pPr>
      <w:r>
        <w:rPr>
          <w:sz w:val="20"/>
        </w:rPr>
        <w:t xml:space="preserve">* </w:t>
      </w:r>
      <w:r>
        <w:rPr>
          <w:sz w:val="20"/>
        </w:rPr>
        <w:tab/>
      </w:r>
      <w:r>
        <w:rPr>
          <w:sz w:val="20"/>
          <w:u w:val="single"/>
        </w:rPr>
        <w:t>INFO-ART</w:t>
      </w:r>
      <w:r>
        <w:rPr>
          <w:sz w:val="20"/>
        </w:rPr>
        <w:t xml:space="preserve">, Kwangju International Biennale '95 Exhibition Catalogue published by Kwangju Biennale Foundation &amp; Sam Shin </w:t>
      </w:r>
      <w:proofErr w:type="spellStart"/>
      <w:r>
        <w:rPr>
          <w:sz w:val="20"/>
        </w:rPr>
        <w:t>Cak</w:t>
      </w:r>
      <w:proofErr w:type="spellEnd"/>
      <w:r>
        <w:rPr>
          <w:sz w:val="20"/>
        </w:rPr>
        <w:t xml:space="preserve"> Publishing House, Seoul, South Korea, 1995.</w:t>
      </w:r>
    </w:p>
    <w:p w14:paraId="170C8B35" w14:textId="77777777" w:rsidR="00F43B6E" w:rsidRDefault="00F43B6E" w:rsidP="00F43B6E">
      <w:pPr>
        <w:tabs>
          <w:tab w:val="left" w:pos="180"/>
          <w:tab w:val="left" w:pos="720"/>
        </w:tabs>
        <w:rPr>
          <w:sz w:val="20"/>
        </w:rPr>
      </w:pPr>
      <w:r>
        <w:rPr>
          <w:sz w:val="20"/>
        </w:rPr>
        <w:t>*</w:t>
      </w:r>
      <w:r>
        <w:rPr>
          <w:sz w:val="20"/>
        </w:rPr>
        <w:tab/>
      </w:r>
      <w:r>
        <w:rPr>
          <w:sz w:val="20"/>
          <w:u w:val="single"/>
        </w:rPr>
        <w:t xml:space="preserve">Here not </w:t>
      </w:r>
      <w:proofErr w:type="gramStart"/>
      <w:r>
        <w:rPr>
          <w:sz w:val="20"/>
          <w:u w:val="single"/>
        </w:rPr>
        <w:t>There</w:t>
      </w:r>
      <w:proofErr w:type="gramEnd"/>
      <w:r>
        <w:rPr>
          <w:sz w:val="20"/>
        </w:rPr>
        <w:t>, an exhibition Catalogue published by Vancouver Art Gallery, Vancouver, BC, 1995.</w:t>
      </w:r>
    </w:p>
    <w:p w14:paraId="574534BD" w14:textId="77777777" w:rsidR="00F43B6E" w:rsidRDefault="00F43B6E" w:rsidP="00F43B6E">
      <w:pPr>
        <w:tabs>
          <w:tab w:val="left" w:pos="180"/>
          <w:tab w:val="left" w:pos="720"/>
        </w:tabs>
        <w:rPr>
          <w:sz w:val="20"/>
        </w:rPr>
      </w:pPr>
      <w:r>
        <w:rPr>
          <w:sz w:val="20"/>
        </w:rPr>
        <w:t>*</w:t>
      </w:r>
      <w:r>
        <w:rPr>
          <w:sz w:val="20"/>
        </w:rPr>
        <w:tab/>
      </w:r>
      <w:r>
        <w:rPr>
          <w:sz w:val="20"/>
          <w:u w:val="single"/>
        </w:rPr>
        <w:t>The Black Cover Book</w:t>
      </w:r>
      <w:r>
        <w:rPr>
          <w:sz w:val="20"/>
        </w:rPr>
        <w:t>, a contemporary installation and performance art catalogue, Beijing, China, 1995.</w:t>
      </w:r>
    </w:p>
    <w:p w14:paraId="15051140" w14:textId="77777777" w:rsidR="00F43B6E" w:rsidRDefault="00F43B6E" w:rsidP="00F43B6E">
      <w:pPr>
        <w:tabs>
          <w:tab w:val="left" w:pos="180"/>
          <w:tab w:val="left" w:pos="720"/>
        </w:tabs>
        <w:rPr>
          <w:sz w:val="20"/>
        </w:rPr>
      </w:pPr>
      <w:r>
        <w:rPr>
          <w:sz w:val="20"/>
        </w:rPr>
        <w:t>*</w:t>
      </w:r>
      <w:r>
        <w:rPr>
          <w:sz w:val="20"/>
        </w:rPr>
        <w:tab/>
      </w:r>
      <w:r>
        <w:rPr>
          <w:sz w:val="20"/>
          <w:u w:val="single"/>
        </w:rPr>
        <w:t>Contemporary Art in China</w:t>
      </w:r>
      <w:r>
        <w:rPr>
          <w:sz w:val="20"/>
        </w:rPr>
        <w:t>, a book published by University of California Press, Berkley, CA. USA, 1994.</w:t>
      </w:r>
    </w:p>
    <w:p w14:paraId="7E738EE0" w14:textId="77777777" w:rsidR="00F43B6E" w:rsidRDefault="00F43B6E" w:rsidP="00F43B6E">
      <w:pPr>
        <w:tabs>
          <w:tab w:val="left" w:pos="180"/>
          <w:tab w:val="left" w:pos="720"/>
        </w:tabs>
        <w:ind w:left="720" w:hanging="720"/>
        <w:rPr>
          <w:sz w:val="20"/>
        </w:rPr>
      </w:pPr>
      <w:r>
        <w:rPr>
          <w:sz w:val="20"/>
        </w:rPr>
        <w:t>*</w:t>
      </w:r>
      <w:r>
        <w:rPr>
          <w:sz w:val="20"/>
        </w:rPr>
        <w:tab/>
      </w:r>
      <w:r>
        <w:rPr>
          <w:sz w:val="20"/>
          <w:u w:val="single"/>
        </w:rPr>
        <w:t>China Avant-Garde</w:t>
      </w:r>
      <w:r>
        <w:rPr>
          <w:sz w:val="20"/>
        </w:rPr>
        <w:t xml:space="preserve">, an exhibition catalogue published by </w:t>
      </w:r>
      <w:proofErr w:type="spellStart"/>
      <w:r>
        <w:rPr>
          <w:sz w:val="20"/>
        </w:rPr>
        <w:t>Haus</w:t>
      </w:r>
      <w:proofErr w:type="spellEnd"/>
      <w:r>
        <w:rPr>
          <w:sz w:val="20"/>
        </w:rPr>
        <w:t xml:space="preserve"> der </w:t>
      </w:r>
      <w:proofErr w:type="spellStart"/>
      <w:r>
        <w:rPr>
          <w:sz w:val="20"/>
        </w:rPr>
        <w:t>Kulturen</w:t>
      </w:r>
      <w:proofErr w:type="spellEnd"/>
      <w:r>
        <w:rPr>
          <w:sz w:val="20"/>
        </w:rPr>
        <w:t xml:space="preserve"> der Welt, Berlin, Germany, </w:t>
      </w:r>
      <w:proofErr w:type="gramStart"/>
      <w:r>
        <w:rPr>
          <w:sz w:val="20"/>
        </w:rPr>
        <w:t>an</w:t>
      </w:r>
      <w:proofErr w:type="gramEnd"/>
      <w:r>
        <w:rPr>
          <w:sz w:val="20"/>
        </w:rPr>
        <w:t xml:space="preserve"> exhibition of</w:t>
      </w:r>
    </w:p>
    <w:p w14:paraId="046F429D" w14:textId="03C48C7E" w:rsidR="00F43B6E" w:rsidRDefault="00F43B6E" w:rsidP="00722AB9">
      <w:pPr>
        <w:tabs>
          <w:tab w:val="left" w:pos="180"/>
          <w:tab w:val="left" w:pos="720"/>
        </w:tabs>
        <w:ind w:left="720" w:hanging="720"/>
        <w:rPr>
          <w:sz w:val="20"/>
        </w:rPr>
      </w:pPr>
      <w:r>
        <w:rPr>
          <w:sz w:val="20"/>
        </w:rPr>
        <w:lastRenderedPageBreak/>
        <w:tab/>
      </w:r>
      <w:r>
        <w:rPr>
          <w:sz w:val="20"/>
        </w:rPr>
        <w:tab/>
      </w:r>
      <w:proofErr w:type="gramStart"/>
      <w:r>
        <w:rPr>
          <w:sz w:val="20"/>
        </w:rPr>
        <w:t>the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Haus</w:t>
      </w:r>
      <w:proofErr w:type="spellEnd"/>
      <w:r>
        <w:rPr>
          <w:sz w:val="20"/>
        </w:rPr>
        <w:t xml:space="preserve"> der </w:t>
      </w:r>
      <w:proofErr w:type="spellStart"/>
      <w:r>
        <w:rPr>
          <w:sz w:val="20"/>
        </w:rPr>
        <w:t>Kulturen</w:t>
      </w:r>
      <w:proofErr w:type="spellEnd"/>
      <w:r>
        <w:rPr>
          <w:sz w:val="20"/>
        </w:rPr>
        <w:t xml:space="preserve"> der Welt, Berlin in cooperation with the </w:t>
      </w:r>
      <w:proofErr w:type="spellStart"/>
      <w:r>
        <w:rPr>
          <w:sz w:val="20"/>
        </w:rPr>
        <w:t>Kunsthal</w:t>
      </w:r>
      <w:proofErr w:type="spellEnd"/>
      <w:r>
        <w:rPr>
          <w:sz w:val="20"/>
        </w:rPr>
        <w:t xml:space="preserve"> Rotterdam, the Museum of Modern Art Oxford, and the </w:t>
      </w:r>
      <w:proofErr w:type="spellStart"/>
      <w:r>
        <w:rPr>
          <w:sz w:val="20"/>
        </w:rPr>
        <w:t>Kunsthallen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Brandts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Klaedefabrik</w:t>
      </w:r>
      <w:proofErr w:type="spellEnd"/>
      <w:r>
        <w:rPr>
          <w:sz w:val="20"/>
        </w:rPr>
        <w:t>, Odense, 1993.</w:t>
      </w:r>
    </w:p>
    <w:p w14:paraId="3B5B363C" w14:textId="77777777" w:rsidR="00F43B6E" w:rsidRDefault="00F43B6E" w:rsidP="00F43B6E">
      <w:pPr>
        <w:tabs>
          <w:tab w:val="left" w:pos="180"/>
          <w:tab w:val="left" w:pos="720"/>
        </w:tabs>
        <w:rPr>
          <w:sz w:val="20"/>
        </w:rPr>
      </w:pPr>
      <w:r>
        <w:rPr>
          <w:sz w:val="20"/>
        </w:rPr>
        <w:t xml:space="preserve">* </w:t>
      </w:r>
      <w:r>
        <w:rPr>
          <w:sz w:val="20"/>
        </w:rPr>
        <w:tab/>
      </w:r>
      <w:r>
        <w:rPr>
          <w:sz w:val="20"/>
          <w:u w:val="single"/>
        </w:rPr>
        <w:t>A History of Chinese Modern Art: 1979-1989</w:t>
      </w:r>
      <w:r>
        <w:rPr>
          <w:sz w:val="20"/>
        </w:rPr>
        <w:t xml:space="preserve">, a book written by Lu </w:t>
      </w:r>
      <w:proofErr w:type="spellStart"/>
      <w:r>
        <w:rPr>
          <w:sz w:val="20"/>
        </w:rPr>
        <w:t>Peng</w:t>
      </w:r>
      <w:proofErr w:type="spellEnd"/>
      <w:r>
        <w:rPr>
          <w:sz w:val="20"/>
        </w:rPr>
        <w:t xml:space="preserve"> and Yi Dan, published by </w:t>
      </w:r>
      <w:proofErr w:type="spellStart"/>
      <w:r>
        <w:rPr>
          <w:sz w:val="20"/>
        </w:rPr>
        <w:t>Fulan</w:t>
      </w:r>
      <w:proofErr w:type="spellEnd"/>
    </w:p>
    <w:p w14:paraId="353C744A" w14:textId="77777777" w:rsidR="00F43B6E" w:rsidRDefault="00F43B6E" w:rsidP="00F43B6E">
      <w:pPr>
        <w:pStyle w:val="PlainText"/>
        <w:tabs>
          <w:tab w:val="left" w:pos="180"/>
          <w:tab w:val="left" w:pos="720"/>
        </w:tabs>
        <w:rPr>
          <w:rFonts w:ascii="Times" w:hAnsi="Times"/>
          <w:lang w:val="en-GB"/>
        </w:rPr>
      </w:pPr>
      <w:r>
        <w:rPr>
          <w:rFonts w:ascii="Times" w:hAnsi="Times"/>
          <w:lang w:val="en-GB"/>
        </w:rPr>
        <w:t xml:space="preserve">          </w:t>
      </w:r>
      <w:r>
        <w:rPr>
          <w:rFonts w:ascii="Times" w:hAnsi="Times"/>
          <w:lang w:val="en-GB"/>
        </w:rPr>
        <w:tab/>
        <w:t xml:space="preserve">Fine arts Publishing Company, </w:t>
      </w:r>
      <w:proofErr w:type="spellStart"/>
      <w:r>
        <w:rPr>
          <w:rFonts w:ascii="Times" w:hAnsi="Times"/>
          <w:lang w:val="en-GB"/>
        </w:rPr>
        <w:t>Fulan</w:t>
      </w:r>
      <w:proofErr w:type="spellEnd"/>
      <w:r>
        <w:rPr>
          <w:rFonts w:ascii="Times" w:hAnsi="Times"/>
          <w:lang w:val="en-GB"/>
        </w:rPr>
        <w:t xml:space="preserve">, China, </w:t>
      </w:r>
      <w:r>
        <w:rPr>
          <w:rFonts w:ascii="Times" w:hAnsi="Times"/>
        </w:rPr>
        <w:t>1992</w:t>
      </w:r>
      <w:r>
        <w:rPr>
          <w:rFonts w:ascii="Times" w:hAnsi="Times"/>
          <w:lang w:val="en-GB"/>
        </w:rPr>
        <w:t>.</w:t>
      </w:r>
    </w:p>
    <w:p w14:paraId="6B460236" w14:textId="77777777" w:rsidR="00F43B6E" w:rsidRDefault="00F43B6E" w:rsidP="00F43B6E">
      <w:pPr>
        <w:tabs>
          <w:tab w:val="left" w:pos="180"/>
          <w:tab w:val="left" w:pos="720"/>
        </w:tabs>
        <w:rPr>
          <w:sz w:val="20"/>
        </w:rPr>
      </w:pPr>
      <w:r>
        <w:rPr>
          <w:sz w:val="20"/>
        </w:rPr>
        <w:t xml:space="preserve">* </w:t>
      </w:r>
      <w:r>
        <w:rPr>
          <w:sz w:val="20"/>
        </w:rPr>
        <w:tab/>
      </w:r>
      <w:r>
        <w:rPr>
          <w:sz w:val="20"/>
          <w:u w:val="single"/>
        </w:rPr>
        <w:t>I Don't Want to Play Cards with Cezanne and Other Works</w:t>
      </w:r>
      <w:r>
        <w:rPr>
          <w:sz w:val="20"/>
        </w:rPr>
        <w:t>, an exhibition catalogue published by Pacific Asia</w:t>
      </w:r>
    </w:p>
    <w:p w14:paraId="77CFCED2" w14:textId="77777777" w:rsidR="00F43B6E" w:rsidRDefault="00F43B6E" w:rsidP="00F43B6E">
      <w:pPr>
        <w:tabs>
          <w:tab w:val="left" w:pos="180"/>
          <w:tab w:val="left" w:pos="720"/>
        </w:tabs>
        <w:rPr>
          <w:sz w:val="20"/>
        </w:rPr>
      </w:pPr>
      <w:r>
        <w:rPr>
          <w:sz w:val="20"/>
        </w:rPr>
        <w:t xml:space="preserve">         </w:t>
      </w:r>
      <w:r>
        <w:rPr>
          <w:sz w:val="20"/>
        </w:rPr>
        <w:tab/>
      </w:r>
      <w:proofErr w:type="gramStart"/>
      <w:r>
        <w:rPr>
          <w:sz w:val="20"/>
        </w:rPr>
        <w:t>Museum, Pasadena, CA, USA, 1991.</w:t>
      </w:r>
      <w:proofErr w:type="gramEnd"/>
    </w:p>
    <w:p w14:paraId="7A3E3C35" w14:textId="77777777" w:rsidR="00F43B6E" w:rsidRDefault="00F43B6E" w:rsidP="00F43B6E">
      <w:pPr>
        <w:tabs>
          <w:tab w:val="left" w:pos="180"/>
          <w:tab w:val="left" w:pos="720"/>
        </w:tabs>
        <w:ind w:left="720" w:hanging="720"/>
        <w:rPr>
          <w:sz w:val="20"/>
        </w:rPr>
      </w:pPr>
      <w:r>
        <w:rPr>
          <w:sz w:val="20"/>
        </w:rPr>
        <w:t xml:space="preserve">* </w:t>
      </w:r>
      <w:r>
        <w:rPr>
          <w:sz w:val="20"/>
        </w:rPr>
        <w:tab/>
      </w:r>
      <w:r>
        <w:rPr>
          <w:sz w:val="20"/>
          <w:u w:val="single"/>
        </w:rPr>
        <w:t>#18 International Biennial of Graphic Art</w:t>
      </w:r>
      <w:r>
        <w:rPr>
          <w:sz w:val="20"/>
        </w:rPr>
        <w:t>, an exhibition catalogue published by International Centre of Graphic Art, Ljubljana, Yugoslavia, 1989.</w:t>
      </w:r>
    </w:p>
    <w:p w14:paraId="4098A913" w14:textId="77777777" w:rsidR="00F43B6E" w:rsidRDefault="00F43B6E" w:rsidP="00F43B6E">
      <w:pPr>
        <w:tabs>
          <w:tab w:val="left" w:pos="180"/>
          <w:tab w:val="left" w:pos="720"/>
        </w:tabs>
        <w:rPr>
          <w:sz w:val="20"/>
        </w:rPr>
      </w:pPr>
      <w:r>
        <w:rPr>
          <w:sz w:val="20"/>
        </w:rPr>
        <w:tab/>
      </w:r>
      <w:r>
        <w:rPr>
          <w:sz w:val="20"/>
          <w:u w:val="single"/>
        </w:rPr>
        <w:t>Contemporary Chinese Art</w:t>
      </w:r>
      <w:r>
        <w:rPr>
          <w:sz w:val="20"/>
        </w:rPr>
        <w:t>, an exhibition catalogue published by the Museum of Modern Art, Ljubljana, Yugoslavia, 1988.</w:t>
      </w:r>
    </w:p>
    <w:p w14:paraId="4A1E0C59" w14:textId="77777777" w:rsidR="00F43B6E" w:rsidRDefault="00F43B6E" w:rsidP="00F43B6E">
      <w:pPr>
        <w:tabs>
          <w:tab w:val="left" w:pos="180"/>
          <w:tab w:val="left" w:pos="720"/>
        </w:tabs>
        <w:rPr>
          <w:sz w:val="20"/>
        </w:rPr>
      </w:pPr>
      <w:r>
        <w:rPr>
          <w:sz w:val="20"/>
        </w:rPr>
        <w:tab/>
      </w:r>
      <w:r>
        <w:rPr>
          <w:sz w:val="20"/>
          <w:u w:val="single"/>
        </w:rPr>
        <w:t>1988 Southwest Art</w:t>
      </w:r>
      <w:r>
        <w:rPr>
          <w:sz w:val="20"/>
        </w:rPr>
        <w:t xml:space="preserve">, an exhibition catalogue published by </w:t>
      </w:r>
      <w:proofErr w:type="spellStart"/>
      <w:r>
        <w:rPr>
          <w:sz w:val="20"/>
        </w:rPr>
        <w:t>Fulan</w:t>
      </w:r>
      <w:proofErr w:type="spellEnd"/>
      <w:r>
        <w:rPr>
          <w:sz w:val="20"/>
        </w:rPr>
        <w:t xml:space="preserve"> Fine Arts Publishing Company, </w:t>
      </w:r>
      <w:proofErr w:type="spellStart"/>
      <w:r>
        <w:rPr>
          <w:sz w:val="20"/>
        </w:rPr>
        <w:t>Fulan</w:t>
      </w:r>
      <w:proofErr w:type="spellEnd"/>
      <w:r>
        <w:rPr>
          <w:sz w:val="20"/>
        </w:rPr>
        <w:t>, China, 1988.</w:t>
      </w:r>
    </w:p>
    <w:p w14:paraId="7DCC899F" w14:textId="77777777" w:rsidR="00F43B6E" w:rsidRDefault="00F43B6E" w:rsidP="00F43B6E">
      <w:pPr>
        <w:tabs>
          <w:tab w:val="left" w:pos="180"/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  <w:u w:val="single"/>
        </w:rPr>
        <w:t>Fine Arts Collection For The International Youth Year</w:t>
      </w:r>
      <w:r>
        <w:rPr>
          <w:sz w:val="20"/>
        </w:rPr>
        <w:t>, an exhibition catalogue published by International Youth Year</w:t>
      </w:r>
    </w:p>
    <w:p w14:paraId="1A2147C0" w14:textId="77777777" w:rsidR="00722AB9" w:rsidRDefault="00722AB9" w:rsidP="00722AB9">
      <w:pPr>
        <w:pStyle w:val="BodyTextIndent"/>
        <w:tabs>
          <w:tab w:val="left" w:pos="180"/>
        </w:tabs>
        <w:rPr>
          <w:sz w:val="20"/>
        </w:rPr>
      </w:pPr>
      <w:r>
        <w:tab/>
      </w:r>
      <w:proofErr w:type="gramStart"/>
      <w:r w:rsidR="00F43B6E" w:rsidRPr="00722AB9">
        <w:rPr>
          <w:sz w:val="20"/>
        </w:rPr>
        <w:t>China Organizing Committee, Beijing, China, 1985.</w:t>
      </w:r>
      <w:proofErr w:type="gramEnd"/>
    </w:p>
    <w:p w14:paraId="5B4D87EF" w14:textId="33CA0727" w:rsidR="00F644DC" w:rsidRPr="00722AB9" w:rsidRDefault="00F644DC" w:rsidP="00722AB9">
      <w:pPr>
        <w:pStyle w:val="BodyTextIndent"/>
        <w:tabs>
          <w:tab w:val="left" w:pos="180"/>
        </w:tabs>
        <w:rPr>
          <w:sz w:val="20"/>
        </w:rPr>
      </w:pPr>
    </w:p>
    <w:sectPr w:rsidR="00F644DC" w:rsidRPr="00722AB9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华文宋体">
    <w:charset w:val="50"/>
    <w:family w:val="auto"/>
    <w:pitch w:val="variable"/>
    <w:sig w:usb0="80000287" w:usb1="280F3C52" w:usb2="00000016" w:usb3="00000000" w:csb0="0004001F" w:csb1="00000000"/>
  </w:font>
  <w:font w:name="SimSun">
    <w:altName w:val="宋体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0"/>
    <w:lvl w:ilvl="0">
      <w:start w:val="2002"/>
      <w:numFmt w:val="decimal"/>
      <w:lvlText w:val="%1"/>
      <w:lvlJc w:val="left"/>
      <w:pPr>
        <w:tabs>
          <w:tab w:val="num" w:pos="1660"/>
        </w:tabs>
        <w:ind w:left="1660" w:hanging="1660"/>
      </w:pPr>
      <w:rPr>
        <w:rFonts w:hint="default"/>
      </w:rPr>
    </w:lvl>
  </w:abstractNum>
  <w:abstractNum w:abstractNumId="2">
    <w:nsid w:val="00000002"/>
    <w:multiLevelType w:val="singleLevel"/>
    <w:tmpl w:val="00000000"/>
    <w:lvl w:ilvl="0">
      <w:start w:val="20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3">
    <w:nsid w:val="00000003"/>
    <w:multiLevelType w:val="singleLevel"/>
    <w:tmpl w:val="00000000"/>
    <w:lvl w:ilvl="0">
      <w:start w:val="2002"/>
      <w:numFmt w:val="decimal"/>
      <w:lvlText w:val="%1"/>
      <w:lvlJc w:val="left"/>
      <w:pPr>
        <w:tabs>
          <w:tab w:val="num" w:pos="400"/>
        </w:tabs>
        <w:ind w:left="400" w:hanging="400"/>
      </w:pPr>
      <w:rPr>
        <w:rFonts w:hint="default"/>
        <w:i/>
      </w:rPr>
    </w:lvl>
  </w:abstractNum>
  <w:abstractNum w:abstractNumId="4">
    <w:nsid w:val="00000004"/>
    <w:multiLevelType w:val="singleLevel"/>
    <w:tmpl w:val="00000000"/>
    <w:lvl w:ilvl="0">
      <w:start w:val="200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</w:abstractNum>
  <w:abstractNum w:abstractNumId="5">
    <w:nsid w:val="00000005"/>
    <w:multiLevelType w:val="singleLevel"/>
    <w:tmpl w:val="00000000"/>
    <w:lvl w:ilvl="0">
      <w:start w:val="2002"/>
      <w:numFmt w:val="decimal"/>
      <w:lvlText w:val="%1"/>
      <w:lvlJc w:val="left"/>
      <w:pPr>
        <w:tabs>
          <w:tab w:val="num" w:pos="400"/>
        </w:tabs>
        <w:ind w:left="400" w:hanging="400"/>
      </w:pPr>
      <w:rPr>
        <w:rFonts w:hint="default"/>
        <w:i/>
      </w:rPr>
    </w:lvl>
  </w:abstractNum>
  <w:abstractNum w:abstractNumId="6">
    <w:nsid w:val="00000006"/>
    <w:multiLevelType w:val="singleLevel"/>
    <w:tmpl w:val="00000000"/>
    <w:lvl w:ilvl="0">
      <w:start w:val="1990"/>
      <w:numFmt w:val="decimal"/>
      <w:lvlText w:val="%1"/>
      <w:lvlJc w:val="left"/>
      <w:pPr>
        <w:tabs>
          <w:tab w:val="num" w:pos="1660"/>
        </w:tabs>
        <w:ind w:left="1660" w:hanging="1660"/>
      </w:pPr>
      <w:rPr>
        <w:rFonts w:hint="default"/>
      </w:rPr>
    </w:lvl>
  </w:abstractNum>
  <w:abstractNum w:abstractNumId="7">
    <w:nsid w:val="00000007"/>
    <w:multiLevelType w:val="singleLevel"/>
    <w:tmpl w:val="00000000"/>
    <w:lvl w:ilvl="0">
      <w:start w:val="200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  <w:i/>
      </w:rPr>
    </w:lvl>
  </w:abstractNum>
  <w:abstractNum w:abstractNumId="8">
    <w:nsid w:val="00000008"/>
    <w:multiLevelType w:val="singleLevel"/>
    <w:tmpl w:val="00000000"/>
    <w:lvl w:ilvl="0">
      <w:start w:val="2002"/>
      <w:numFmt w:val="decimal"/>
      <w:lvlText w:val="%1"/>
      <w:lvlJc w:val="left"/>
      <w:pPr>
        <w:tabs>
          <w:tab w:val="num" w:pos="400"/>
        </w:tabs>
        <w:ind w:left="400" w:hanging="400"/>
      </w:pPr>
      <w:rPr>
        <w:rFonts w:hint="default"/>
        <w:i/>
      </w:rPr>
    </w:lvl>
  </w:abstractNum>
  <w:abstractNum w:abstractNumId="9">
    <w:nsid w:val="00000009"/>
    <w:multiLevelType w:val="singleLevel"/>
    <w:tmpl w:val="00000000"/>
    <w:lvl w:ilvl="0">
      <w:start w:val="2002"/>
      <w:numFmt w:val="decimal"/>
      <w:lvlText w:val="%1"/>
      <w:lvlJc w:val="left"/>
      <w:pPr>
        <w:tabs>
          <w:tab w:val="num" w:pos="400"/>
        </w:tabs>
        <w:ind w:left="400" w:hanging="400"/>
      </w:pPr>
      <w:rPr>
        <w:rFonts w:hint="default"/>
      </w:rPr>
    </w:lvl>
  </w:abstractNum>
  <w:abstractNum w:abstractNumId="10">
    <w:nsid w:val="0000000C"/>
    <w:multiLevelType w:val="singleLevel"/>
    <w:tmpl w:val="00000000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043C1846"/>
    <w:multiLevelType w:val="hybridMultilevel"/>
    <w:tmpl w:val="C828364A"/>
    <w:lvl w:ilvl="0" w:tplc="FFFFFFFF">
      <w:start w:val="5"/>
      <w:numFmt w:val="lowerLetter"/>
      <w:lvlText w:val="(%1)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60"/>
        </w:tabs>
        <w:ind w:left="10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0"/>
        </w:tabs>
        <w:ind w:left="17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20"/>
        </w:tabs>
        <w:ind w:left="32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40"/>
        </w:tabs>
        <w:ind w:left="39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80"/>
        </w:tabs>
        <w:ind w:left="53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00"/>
        </w:tabs>
        <w:ind w:left="6100" w:hanging="180"/>
      </w:pPr>
    </w:lvl>
  </w:abstractNum>
  <w:abstractNum w:abstractNumId="12">
    <w:nsid w:val="15307810"/>
    <w:multiLevelType w:val="hybridMultilevel"/>
    <w:tmpl w:val="1CBA65D0"/>
    <w:lvl w:ilvl="0" w:tplc="F276B73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FB112B9"/>
    <w:multiLevelType w:val="hybridMultilevel"/>
    <w:tmpl w:val="5ADC3E2C"/>
    <w:lvl w:ilvl="0" w:tplc="344AC44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0650A6"/>
    <w:multiLevelType w:val="hybridMultilevel"/>
    <w:tmpl w:val="C810AFF4"/>
    <w:lvl w:ilvl="0" w:tplc="DB662CAA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1EB9D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B772AB"/>
    <w:multiLevelType w:val="hybridMultilevel"/>
    <w:tmpl w:val="0F5E0A50"/>
    <w:lvl w:ilvl="0" w:tplc="F9EA290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185DCF"/>
    <w:multiLevelType w:val="multilevel"/>
    <w:tmpl w:val="27F8E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7558F1"/>
    <w:multiLevelType w:val="hybridMultilevel"/>
    <w:tmpl w:val="7ABC0EB6"/>
    <w:lvl w:ilvl="0" w:tplc="A02E3368">
      <w:start w:val="1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484F99"/>
    <w:multiLevelType w:val="multilevel"/>
    <w:tmpl w:val="C69A9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F218B8"/>
    <w:multiLevelType w:val="hybridMultilevel"/>
    <w:tmpl w:val="1A14B6E6"/>
    <w:lvl w:ilvl="0" w:tplc="90749D00">
      <w:start w:val="2002"/>
      <w:numFmt w:val="decimal"/>
      <w:lvlText w:val="%1"/>
      <w:lvlJc w:val="left"/>
      <w:pPr>
        <w:tabs>
          <w:tab w:val="num" w:pos="760"/>
        </w:tabs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AF50E4"/>
    <w:multiLevelType w:val="multilevel"/>
    <w:tmpl w:val="EA963A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6"/>
  </w:num>
  <w:num w:numId="11">
    <w:abstractNumId w:val="20"/>
  </w:num>
  <w:num w:numId="12">
    <w:abstractNumId w:val="18"/>
  </w:num>
  <w:num w:numId="13">
    <w:abstractNumId w:val="1"/>
  </w:num>
  <w:num w:numId="14">
    <w:abstractNumId w:val="2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8"/>
  </w:num>
  <w:num w:numId="22">
    <w:abstractNumId w:val="9"/>
  </w:num>
  <w:num w:numId="23">
    <w:abstractNumId w:val="10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5"/>
  </w:num>
  <w:num w:numId="29">
    <w:abstractNumId w:val="7"/>
  </w:num>
  <w:num w:numId="30">
    <w:abstractNumId w:val="8"/>
  </w:num>
  <w:num w:numId="31">
    <w:abstractNumId w:val="19"/>
  </w:num>
  <w:num w:numId="32">
    <w:abstractNumId w:val="12"/>
  </w:num>
  <w:num w:numId="33">
    <w:abstractNumId w:val="11"/>
  </w:num>
  <w:num w:numId="34">
    <w:abstractNumId w:val="17"/>
  </w:num>
  <w:num w:numId="35">
    <w:abstractNumId w:val="14"/>
  </w:num>
  <w:num w:numId="36">
    <w:abstractNumId w:val="1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B4"/>
    <w:rsid w:val="0001563E"/>
    <w:rsid w:val="0004018B"/>
    <w:rsid w:val="0005628F"/>
    <w:rsid w:val="000837B1"/>
    <w:rsid w:val="000A780F"/>
    <w:rsid w:val="001009E7"/>
    <w:rsid w:val="001C23F1"/>
    <w:rsid w:val="002203ED"/>
    <w:rsid w:val="002748B2"/>
    <w:rsid w:val="002C524F"/>
    <w:rsid w:val="003030A7"/>
    <w:rsid w:val="003411C4"/>
    <w:rsid w:val="003679B4"/>
    <w:rsid w:val="00377C1A"/>
    <w:rsid w:val="00381F0F"/>
    <w:rsid w:val="004325E3"/>
    <w:rsid w:val="004472CD"/>
    <w:rsid w:val="00577200"/>
    <w:rsid w:val="00604665"/>
    <w:rsid w:val="0062412B"/>
    <w:rsid w:val="00633BE0"/>
    <w:rsid w:val="00647AF7"/>
    <w:rsid w:val="00714418"/>
    <w:rsid w:val="00722AB9"/>
    <w:rsid w:val="007D6E66"/>
    <w:rsid w:val="00826154"/>
    <w:rsid w:val="008D3FBA"/>
    <w:rsid w:val="008F027F"/>
    <w:rsid w:val="00AC6016"/>
    <w:rsid w:val="00B578F1"/>
    <w:rsid w:val="00B67D67"/>
    <w:rsid w:val="00BD249F"/>
    <w:rsid w:val="00C2656B"/>
    <w:rsid w:val="00C65200"/>
    <w:rsid w:val="00C93608"/>
    <w:rsid w:val="00CA6B00"/>
    <w:rsid w:val="00CC10AA"/>
    <w:rsid w:val="00D05930"/>
    <w:rsid w:val="00D62696"/>
    <w:rsid w:val="00D648BB"/>
    <w:rsid w:val="00D90A99"/>
    <w:rsid w:val="00DC7AB8"/>
    <w:rsid w:val="00DF085B"/>
    <w:rsid w:val="00DF524E"/>
    <w:rsid w:val="00EA5216"/>
    <w:rsid w:val="00EC0CFB"/>
    <w:rsid w:val="00F43B6E"/>
    <w:rsid w:val="00F50D93"/>
    <w:rsid w:val="00F644DC"/>
    <w:rsid w:val="00F95661"/>
    <w:rsid w:val="00FB25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9F633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宋体" w:hAnsi="Times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itle" w:qFormat="1"/>
    <w:lsdException w:name="Subtitle" w:qFormat="1"/>
    <w:lsdException w:name="No Spacing" w:uiPriority="1" w:qFormat="1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B0652"/>
    <w:pPr>
      <w:keepNext/>
      <w:spacing w:before="240" w:after="60"/>
      <w:outlineLvl w:val="0"/>
    </w:pPr>
    <w:rPr>
      <w:rFonts w:ascii="Helvetica" w:hAnsi="Helvetica"/>
      <w:b/>
      <w:kern w:val="28"/>
      <w:sz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1B0652"/>
    <w:pPr>
      <w:keepNext/>
      <w:tabs>
        <w:tab w:val="left" w:pos="720"/>
      </w:tabs>
      <w:jc w:val="center"/>
      <w:outlineLvl w:val="1"/>
    </w:pPr>
    <w:rPr>
      <w:b/>
      <w:sz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1B0652"/>
    <w:pPr>
      <w:keepNext/>
      <w:tabs>
        <w:tab w:val="left" w:pos="720"/>
      </w:tabs>
      <w:ind w:left="720" w:hanging="360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1B0652"/>
    <w:pPr>
      <w:keepNext/>
      <w:ind w:left="360"/>
      <w:outlineLvl w:val="3"/>
    </w:pPr>
    <w:rPr>
      <w:b/>
      <w:color w:val="000000"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sz w:val="22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1B0652"/>
    <w:pPr>
      <w:keepNext/>
      <w:tabs>
        <w:tab w:val="left" w:pos="720"/>
      </w:tabs>
      <w:ind w:left="720" w:hanging="720"/>
      <w:outlineLvl w:val="6"/>
    </w:pPr>
    <w:rPr>
      <w:b/>
      <w:i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1B0652"/>
    <w:pPr>
      <w:keepNext/>
      <w:ind w:left="360"/>
      <w:outlineLvl w:val="7"/>
    </w:pPr>
    <w:rPr>
      <w:b/>
      <w:sz w:val="20"/>
    </w:rPr>
  </w:style>
  <w:style w:type="paragraph" w:styleId="Heading9">
    <w:name w:val="heading 9"/>
    <w:basedOn w:val="Normal"/>
    <w:next w:val="Normal"/>
    <w:link w:val="Heading9Char"/>
    <w:qFormat/>
    <w:rsid w:val="001B0652"/>
    <w:pPr>
      <w:keepNext/>
      <w:tabs>
        <w:tab w:val="right" w:pos="8313"/>
      </w:tabs>
      <w:outlineLvl w:val="8"/>
    </w:pPr>
    <w:rPr>
      <w:b/>
      <w:sz w:val="2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pPr>
      <w:numPr>
        <w:numId w:val="1"/>
      </w:numPr>
    </w:pPr>
    <w:rPr>
      <w:lang w:val="en-US"/>
    </w:rPr>
  </w:style>
  <w:style w:type="paragraph" w:styleId="PlainText">
    <w:name w:val="Plain Text"/>
    <w:basedOn w:val="Normal"/>
    <w:rPr>
      <w:rFonts w:ascii="Courier New" w:hAnsi="Courier New"/>
      <w:sz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rsid w:val="00B52F90"/>
    <w:pPr>
      <w:ind w:left="1440" w:hanging="1440"/>
    </w:pPr>
    <w:rPr>
      <w:sz w:val="20"/>
      <w:lang w:val="en-US"/>
    </w:rPr>
  </w:style>
  <w:style w:type="paragraph" w:styleId="BodyTextIndent">
    <w:name w:val="Body Text Indent"/>
    <w:basedOn w:val="Normal"/>
    <w:link w:val="BodyTextIndentChar"/>
    <w:rsid w:val="001B0652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1B0652"/>
    <w:rPr>
      <w:sz w:val="24"/>
      <w:lang w:val="en-GB"/>
    </w:rPr>
  </w:style>
  <w:style w:type="character" w:customStyle="1" w:styleId="Heading1Char">
    <w:name w:val="Heading 1 Char"/>
    <w:link w:val="Heading1"/>
    <w:rsid w:val="001B0652"/>
    <w:rPr>
      <w:rFonts w:ascii="Helvetica" w:hAnsi="Helvetica"/>
      <w:b/>
      <w:kern w:val="28"/>
      <w:sz w:val="28"/>
    </w:rPr>
  </w:style>
  <w:style w:type="character" w:customStyle="1" w:styleId="Heading2Char">
    <w:name w:val="Heading 2 Char"/>
    <w:link w:val="Heading2"/>
    <w:rsid w:val="001B0652"/>
    <w:rPr>
      <w:b/>
      <w:u w:val="single"/>
      <w:lang w:val="en-GB"/>
    </w:rPr>
  </w:style>
  <w:style w:type="character" w:customStyle="1" w:styleId="Heading3Char">
    <w:name w:val="Heading 3 Char"/>
    <w:link w:val="Heading3"/>
    <w:rsid w:val="001B0652"/>
    <w:rPr>
      <w:b/>
      <w:lang w:val="en-GB"/>
    </w:rPr>
  </w:style>
  <w:style w:type="character" w:customStyle="1" w:styleId="Heading4Char">
    <w:name w:val="Heading 4 Char"/>
    <w:link w:val="Heading4"/>
    <w:rsid w:val="001B0652"/>
    <w:rPr>
      <w:b/>
      <w:color w:val="000000"/>
      <w:lang w:val="en-GB"/>
    </w:rPr>
  </w:style>
  <w:style w:type="character" w:customStyle="1" w:styleId="Heading7Char">
    <w:name w:val="Heading 7 Char"/>
    <w:link w:val="Heading7"/>
    <w:rsid w:val="001B0652"/>
    <w:rPr>
      <w:b/>
      <w:i/>
    </w:rPr>
  </w:style>
  <w:style w:type="character" w:customStyle="1" w:styleId="Heading8Char">
    <w:name w:val="Heading 8 Char"/>
    <w:link w:val="Heading8"/>
    <w:rsid w:val="001B0652"/>
    <w:rPr>
      <w:b/>
      <w:lang w:val="en-GB"/>
    </w:rPr>
  </w:style>
  <w:style w:type="character" w:customStyle="1" w:styleId="Heading9Char">
    <w:name w:val="Heading 9 Char"/>
    <w:link w:val="Heading9"/>
    <w:rsid w:val="001B0652"/>
    <w:rPr>
      <w:b/>
      <w:sz w:val="23"/>
    </w:rPr>
  </w:style>
  <w:style w:type="paragraph" w:styleId="Header">
    <w:name w:val="header"/>
    <w:basedOn w:val="Normal"/>
    <w:link w:val="HeaderChar"/>
    <w:rsid w:val="001B0652"/>
    <w:pPr>
      <w:tabs>
        <w:tab w:val="center" w:pos="4320"/>
        <w:tab w:val="right" w:pos="8640"/>
      </w:tabs>
    </w:pPr>
    <w:rPr>
      <w:rFonts w:ascii="Arial" w:eastAsia="Times New Roman" w:hAnsi="Arial"/>
      <w:lang w:val="en-US"/>
    </w:rPr>
  </w:style>
  <w:style w:type="character" w:customStyle="1" w:styleId="HeaderChar">
    <w:name w:val="Header Char"/>
    <w:link w:val="Header"/>
    <w:rsid w:val="001B0652"/>
    <w:rPr>
      <w:rFonts w:ascii="Arial" w:eastAsia="Times New Roman" w:hAnsi="Arial"/>
      <w:sz w:val="24"/>
    </w:rPr>
  </w:style>
  <w:style w:type="paragraph" w:styleId="BodyText2">
    <w:name w:val="Body Text 2"/>
    <w:basedOn w:val="Normal"/>
    <w:link w:val="BodyText2Char"/>
    <w:rsid w:val="001B0652"/>
    <w:pPr>
      <w:jc w:val="both"/>
    </w:pPr>
    <w:rPr>
      <w:rFonts w:ascii="Times New Roman" w:hAnsi="Times New Roman"/>
      <w:sz w:val="22"/>
      <w:lang w:val="en-US"/>
    </w:rPr>
  </w:style>
  <w:style w:type="character" w:customStyle="1" w:styleId="BodyText2Char">
    <w:name w:val="Body Text 2 Char"/>
    <w:link w:val="BodyText2"/>
    <w:rsid w:val="001B0652"/>
    <w:rPr>
      <w:rFonts w:ascii="Times New Roman" w:hAnsi="Times New Roman"/>
      <w:sz w:val="22"/>
    </w:rPr>
  </w:style>
  <w:style w:type="paragraph" w:styleId="BodyTextIndent3">
    <w:name w:val="Body Text Indent 3"/>
    <w:basedOn w:val="Normal"/>
    <w:link w:val="BodyTextIndent3Char"/>
    <w:rsid w:val="001B0652"/>
    <w:pPr>
      <w:tabs>
        <w:tab w:val="left" w:pos="720"/>
      </w:tabs>
      <w:ind w:left="720" w:hanging="720"/>
    </w:pPr>
    <w:rPr>
      <w:i/>
      <w:vanish/>
      <w:sz w:val="20"/>
    </w:rPr>
  </w:style>
  <w:style w:type="character" w:customStyle="1" w:styleId="BodyTextIndent3Char">
    <w:name w:val="Body Text Indent 3 Char"/>
    <w:link w:val="BodyTextIndent3"/>
    <w:rsid w:val="001B0652"/>
    <w:rPr>
      <w:i/>
      <w:vanish/>
      <w:lang w:val="en-GB"/>
    </w:rPr>
  </w:style>
  <w:style w:type="paragraph" w:styleId="List">
    <w:name w:val="List"/>
    <w:basedOn w:val="Normal"/>
    <w:rsid w:val="001B0652"/>
    <w:pPr>
      <w:ind w:left="360" w:hanging="360"/>
    </w:pPr>
    <w:rPr>
      <w:lang w:val="en-US"/>
    </w:rPr>
  </w:style>
  <w:style w:type="paragraph" w:styleId="BodyText">
    <w:name w:val="Body Text"/>
    <w:basedOn w:val="Normal"/>
    <w:link w:val="BodyTextChar"/>
    <w:rsid w:val="001B0652"/>
    <w:pPr>
      <w:spacing w:after="120"/>
    </w:pPr>
    <w:rPr>
      <w:lang w:val="en-US"/>
    </w:rPr>
  </w:style>
  <w:style w:type="character" w:customStyle="1" w:styleId="BodyTextChar">
    <w:name w:val="Body Text Char"/>
    <w:link w:val="BodyText"/>
    <w:rsid w:val="001B0652"/>
    <w:rPr>
      <w:sz w:val="24"/>
    </w:rPr>
  </w:style>
  <w:style w:type="paragraph" w:styleId="Footer">
    <w:name w:val="footer"/>
    <w:basedOn w:val="Normal"/>
    <w:link w:val="FooterChar"/>
    <w:rsid w:val="001B065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B0652"/>
    <w:rPr>
      <w:sz w:val="24"/>
      <w:lang w:val="en-GB"/>
    </w:rPr>
  </w:style>
  <w:style w:type="paragraph" w:styleId="Title">
    <w:name w:val="Title"/>
    <w:basedOn w:val="Normal"/>
    <w:link w:val="TitleChar"/>
    <w:qFormat/>
    <w:rsid w:val="001B0652"/>
    <w:pPr>
      <w:tabs>
        <w:tab w:val="left" w:pos="5040"/>
      </w:tabs>
      <w:ind w:left="720" w:hanging="720"/>
      <w:jc w:val="center"/>
    </w:pPr>
    <w:rPr>
      <w:b/>
      <w:sz w:val="20"/>
      <w:u w:val="single"/>
    </w:rPr>
  </w:style>
  <w:style w:type="character" w:customStyle="1" w:styleId="TitleChar">
    <w:name w:val="Title Char"/>
    <w:link w:val="Title"/>
    <w:rsid w:val="001B0652"/>
    <w:rPr>
      <w:b/>
      <w:u w:val="single"/>
      <w:lang w:val="en-GB"/>
    </w:rPr>
  </w:style>
  <w:style w:type="paragraph" w:styleId="Subtitle">
    <w:name w:val="Subtitle"/>
    <w:basedOn w:val="Normal"/>
    <w:link w:val="SubtitleChar"/>
    <w:qFormat/>
    <w:rsid w:val="001B0652"/>
    <w:pPr>
      <w:ind w:left="720" w:hanging="720"/>
      <w:jc w:val="center"/>
    </w:pPr>
    <w:rPr>
      <w:b/>
      <w:i/>
      <w:sz w:val="20"/>
    </w:rPr>
  </w:style>
  <w:style w:type="character" w:customStyle="1" w:styleId="SubtitleChar">
    <w:name w:val="Subtitle Char"/>
    <w:link w:val="Subtitle"/>
    <w:rsid w:val="001B0652"/>
    <w:rPr>
      <w:b/>
      <w:i/>
      <w:lang w:val="en-GB"/>
    </w:rPr>
  </w:style>
  <w:style w:type="paragraph" w:styleId="DocumentMap">
    <w:name w:val="Document Map"/>
    <w:basedOn w:val="Normal"/>
    <w:link w:val="DocumentMapChar"/>
    <w:rsid w:val="001B0652"/>
    <w:pPr>
      <w:shd w:val="clear" w:color="auto" w:fill="000080"/>
    </w:pPr>
    <w:rPr>
      <w:rFonts w:ascii="Helvetica" w:eastAsia="MS Gothic" w:hAnsi="Helvetica"/>
    </w:rPr>
  </w:style>
  <w:style w:type="character" w:customStyle="1" w:styleId="DocumentMapChar">
    <w:name w:val="Document Map Char"/>
    <w:link w:val="DocumentMap"/>
    <w:rsid w:val="001B0652"/>
    <w:rPr>
      <w:rFonts w:ascii="Helvetica" w:eastAsia="MS Gothic" w:hAnsi="Helvetica"/>
      <w:sz w:val="24"/>
      <w:shd w:val="clear" w:color="auto" w:fill="000080"/>
      <w:lang w:val="en-GB"/>
    </w:rPr>
  </w:style>
  <w:style w:type="paragraph" w:styleId="BodyText3">
    <w:name w:val="Body Text 3"/>
    <w:basedOn w:val="Normal"/>
    <w:link w:val="BodyText3Char"/>
    <w:rsid w:val="001B0652"/>
    <w:rPr>
      <w:color w:val="333333"/>
      <w:sz w:val="20"/>
    </w:rPr>
  </w:style>
  <w:style w:type="character" w:customStyle="1" w:styleId="BodyText3Char">
    <w:name w:val="Body Text 3 Char"/>
    <w:link w:val="BodyText3"/>
    <w:rsid w:val="001B0652"/>
    <w:rPr>
      <w:color w:val="333333"/>
      <w:lang w:val="en-GB"/>
    </w:rPr>
  </w:style>
  <w:style w:type="character" w:styleId="FollowedHyperlink">
    <w:name w:val="FollowedHyperlink"/>
    <w:rsid w:val="001B0652"/>
    <w:rPr>
      <w:color w:val="800080"/>
      <w:u w:val="single"/>
    </w:rPr>
  </w:style>
  <w:style w:type="paragraph" w:styleId="NoSpacing">
    <w:name w:val="No Spacing"/>
    <w:uiPriority w:val="1"/>
    <w:qFormat/>
    <w:rsid w:val="001B0652"/>
    <w:rPr>
      <w:rFonts w:ascii="Calibri" w:eastAsia="Calibri" w:hAnsi="Calibri"/>
      <w:sz w:val="22"/>
      <w:szCs w:val="22"/>
      <w:lang w:val="en-US"/>
    </w:rPr>
  </w:style>
  <w:style w:type="character" w:styleId="CommentReference">
    <w:name w:val="annotation reference"/>
    <w:rsid w:val="00D05930"/>
    <w:rPr>
      <w:sz w:val="18"/>
      <w:szCs w:val="18"/>
    </w:rPr>
  </w:style>
  <w:style w:type="paragraph" w:styleId="CommentText">
    <w:name w:val="annotation text"/>
    <w:basedOn w:val="Normal"/>
    <w:link w:val="CommentTextChar"/>
    <w:rsid w:val="00D05930"/>
    <w:rPr>
      <w:szCs w:val="24"/>
    </w:rPr>
  </w:style>
  <w:style w:type="character" w:customStyle="1" w:styleId="CommentTextChar">
    <w:name w:val="Comment Text Char"/>
    <w:link w:val="CommentText"/>
    <w:rsid w:val="00D05930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D05930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D05930"/>
    <w:rPr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D059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D05930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rsid w:val="00F43B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宋体" w:hAnsi="Times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itle" w:qFormat="1"/>
    <w:lsdException w:name="Subtitle" w:qFormat="1"/>
    <w:lsdException w:name="No Spacing" w:uiPriority="1" w:qFormat="1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B0652"/>
    <w:pPr>
      <w:keepNext/>
      <w:spacing w:before="240" w:after="60"/>
      <w:outlineLvl w:val="0"/>
    </w:pPr>
    <w:rPr>
      <w:rFonts w:ascii="Helvetica" w:hAnsi="Helvetica"/>
      <w:b/>
      <w:kern w:val="28"/>
      <w:sz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1B0652"/>
    <w:pPr>
      <w:keepNext/>
      <w:tabs>
        <w:tab w:val="left" w:pos="720"/>
      </w:tabs>
      <w:jc w:val="center"/>
      <w:outlineLvl w:val="1"/>
    </w:pPr>
    <w:rPr>
      <w:b/>
      <w:sz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1B0652"/>
    <w:pPr>
      <w:keepNext/>
      <w:tabs>
        <w:tab w:val="left" w:pos="720"/>
      </w:tabs>
      <w:ind w:left="720" w:hanging="360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1B0652"/>
    <w:pPr>
      <w:keepNext/>
      <w:ind w:left="360"/>
      <w:outlineLvl w:val="3"/>
    </w:pPr>
    <w:rPr>
      <w:b/>
      <w:color w:val="000000"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sz w:val="22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1B0652"/>
    <w:pPr>
      <w:keepNext/>
      <w:tabs>
        <w:tab w:val="left" w:pos="720"/>
      </w:tabs>
      <w:ind w:left="720" w:hanging="720"/>
      <w:outlineLvl w:val="6"/>
    </w:pPr>
    <w:rPr>
      <w:b/>
      <w:i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1B0652"/>
    <w:pPr>
      <w:keepNext/>
      <w:ind w:left="360"/>
      <w:outlineLvl w:val="7"/>
    </w:pPr>
    <w:rPr>
      <w:b/>
      <w:sz w:val="20"/>
    </w:rPr>
  </w:style>
  <w:style w:type="paragraph" w:styleId="Heading9">
    <w:name w:val="heading 9"/>
    <w:basedOn w:val="Normal"/>
    <w:next w:val="Normal"/>
    <w:link w:val="Heading9Char"/>
    <w:qFormat/>
    <w:rsid w:val="001B0652"/>
    <w:pPr>
      <w:keepNext/>
      <w:tabs>
        <w:tab w:val="right" w:pos="8313"/>
      </w:tabs>
      <w:outlineLvl w:val="8"/>
    </w:pPr>
    <w:rPr>
      <w:b/>
      <w:sz w:val="2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pPr>
      <w:numPr>
        <w:numId w:val="1"/>
      </w:numPr>
    </w:pPr>
    <w:rPr>
      <w:lang w:val="en-US"/>
    </w:rPr>
  </w:style>
  <w:style w:type="paragraph" w:styleId="PlainText">
    <w:name w:val="Plain Text"/>
    <w:basedOn w:val="Normal"/>
    <w:rPr>
      <w:rFonts w:ascii="Courier New" w:hAnsi="Courier New"/>
      <w:sz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rsid w:val="00B52F90"/>
    <w:pPr>
      <w:ind w:left="1440" w:hanging="1440"/>
    </w:pPr>
    <w:rPr>
      <w:sz w:val="20"/>
      <w:lang w:val="en-US"/>
    </w:rPr>
  </w:style>
  <w:style w:type="paragraph" w:styleId="BodyTextIndent">
    <w:name w:val="Body Text Indent"/>
    <w:basedOn w:val="Normal"/>
    <w:link w:val="BodyTextIndentChar"/>
    <w:rsid w:val="001B0652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1B0652"/>
    <w:rPr>
      <w:sz w:val="24"/>
      <w:lang w:val="en-GB"/>
    </w:rPr>
  </w:style>
  <w:style w:type="character" w:customStyle="1" w:styleId="Heading1Char">
    <w:name w:val="Heading 1 Char"/>
    <w:link w:val="Heading1"/>
    <w:rsid w:val="001B0652"/>
    <w:rPr>
      <w:rFonts w:ascii="Helvetica" w:hAnsi="Helvetica"/>
      <w:b/>
      <w:kern w:val="28"/>
      <w:sz w:val="28"/>
    </w:rPr>
  </w:style>
  <w:style w:type="character" w:customStyle="1" w:styleId="Heading2Char">
    <w:name w:val="Heading 2 Char"/>
    <w:link w:val="Heading2"/>
    <w:rsid w:val="001B0652"/>
    <w:rPr>
      <w:b/>
      <w:u w:val="single"/>
      <w:lang w:val="en-GB"/>
    </w:rPr>
  </w:style>
  <w:style w:type="character" w:customStyle="1" w:styleId="Heading3Char">
    <w:name w:val="Heading 3 Char"/>
    <w:link w:val="Heading3"/>
    <w:rsid w:val="001B0652"/>
    <w:rPr>
      <w:b/>
      <w:lang w:val="en-GB"/>
    </w:rPr>
  </w:style>
  <w:style w:type="character" w:customStyle="1" w:styleId="Heading4Char">
    <w:name w:val="Heading 4 Char"/>
    <w:link w:val="Heading4"/>
    <w:rsid w:val="001B0652"/>
    <w:rPr>
      <w:b/>
      <w:color w:val="000000"/>
      <w:lang w:val="en-GB"/>
    </w:rPr>
  </w:style>
  <w:style w:type="character" w:customStyle="1" w:styleId="Heading7Char">
    <w:name w:val="Heading 7 Char"/>
    <w:link w:val="Heading7"/>
    <w:rsid w:val="001B0652"/>
    <w:rPr>
      <w:b/>
      <w:i/>
    </w:rPr>
  </w:style>
  <w:style w:type="character" w:customStyle="1" w:styleId="Heading8Char">
    <w:name w:val="Heading 8 Char"/>
    <w:link w:val="Heading8"/>
    <w:rsid w:val="001B0652"/>
    <w:rPr>
      <w:b/>
      <w:lang w:val="en-GB"/>
    </w:rPr>
  </w:style>
  <w:style w:type="character" w:customStyle="1" w:styleId="Heading9Char">
    <w:name w:val="Heading 9 Char"/>
    <w:link w:val="Heading9"/>
    <w:rsid w:val="001B0652"/>
    <w:rPr>
      <w:b/>
      <w:sz w:val="23"/>
    </w:rPr>
  </w:style>
  <w:style w:type="paragraph" w:styleId="Header">
    <w:name w:val="header"/>
    <w:basedOn w:val="Normal"/>
    <w:link w:val="HeaderChar"/>
    <w:rsid w:val="001B0652"/>
    <w:pPr>
      <w:tabs>
        <w:tab w:val="center" w:pos="4320"/>
        <w:tab w:val="right" w:pos="8640"/>
      </w:tabs>
    </w:pPr>
    <w:rPr>
      <w:rFonts w:ascii="Arial" w:eastAsia="Times New Roman" w:hAnsi="Arial"/>
      <w:lang w:val="en-US"/>
    </w:rPr>
  </w:style>
  <w:style w:type="character" w:customStyle="1" w:styleId="HeaderChar">
    <w:name w:val="Header Char"/>
    <w:link w:val="Header"/>
    <w:rsid w:val="001B0652"/>
    <w:rPr>
      <w:rFonts w:ascii="Arial" w:eastAsia="Times New Roman" w:hAnsi="Arial"/>
      <w:sz w:val="24"/>
    </w:rPr>
  </w:style>
  <w:style w:type="paragraph" w:styleId="BodyText2">
    <w:name w:val="Body Text 2"/>
    <w:basedOn w:val="Normal"/>
    <w:link w:val="BodyText2Char"/>
    <w:rsid w:val="001B0652"/>
    <w:pPr>
      <w:jc w:val="both"/>
    </w:pPr>
    <w:rPr>
      <w:rFonts w:ascii="Times New Roman" w:hAnsi="Times New Roman"/>
      <w:sz w:val="22"/>
      <w:lang w:val="en-US"/>
    </w:rPr>
  </w:style>
  <w:style w:type="character" w:customStyle="1" w:styleId="BodyText2Char">
    <w:name w:val="Body Text 2 Char"/>
    <w:link w:val="BodyText2"/>
    <w:rsid w:val="001B0652"/>
    <w:rPr>
      <w:rFonts w:ascii="Times New Roman" w:hAnsi="Times New Roman"/>
      <w:sz w:val="22"/>
    </w:rPr>
  </w:style>
  <w:style w:type="paragraph" w:styleId="BodyTextIndent3">
    <w:name w:val="Body Text Indent 3"/>
    <w:basedOn w:val="Normal"/>
    <w:link w:val="BodyTextIndent3Char"/>
    <w:rsid w:val="001B0652"/>
    <w:pPr>
      <w:tabs>
        <w:tab w:val="left" w:pos="720"/>
      </w:tabs>
      <w:ind w:left="720" w:hanging="720"/>
    </w:pPr>
    <w:rPr>
      <w:i/>
      <w:vanish/>
      <w:sz w:val="20"/>
    </w:rPr>
  </w:style>
  <w:style w:type="character" w:customStyle="1" w:styleId="BodyTextIndent3Char">
    <w:name w:val="Body Text Indent 3 Char"/>
    <w:link w:val="BodyTextIndent3"/>
    <w:rsid w:val="001B0652"/>
    <w:rPr>
      <w:i/>
      <w:vanish/>
      <w:lang w:val="en-GB"/>
    </w:rPr>
  </w:style>
  <w:style w:type="paragraph" w:styleId="List">
    <w:name w:val="List"/>
    <w:basedOn w:val="Normal"/>
    <w:rsid w:val="001B0652"/>
    <w:pPr>
      <w:ind w:left="360" w:hanging="360"/>
    </w:pPr>
    <w:rPr>
      <w:lang w:val="en-US"/>
    </w:rPr>
  </w:style>
  <w:style w:type="paragraph" w:styleId="BodyText">
    <w:name w:val="Body Text"/>
    <w:basedOn w:val="Normal"/>
    <w:link w:val="BodyTextChar"/>
    <w:rsid w:val="001B0652"/>
    <w:pPr>
      <w:spacing w:after="120"/>
    </w:pPr>
    <w:rPr>
      <w:lang w:val="en-US"/>
    </w:rPr>
  </w:style>
  <w:style w:type="character" w:customStyle="1" w:styleId="BodyTextChar">
    <w:name w:val="Body Text Char"/>
    <w:link w:val="BodyText"/>
    <w:rsid w:val="001B0652"/>
    <w:rPr>
      <w:sz w:val="24"/>
    </w:rPr>
  </w:style>
  <w:style w:type="paragraph" w:styleId="Footer">
    <w:name w:val="footer"/>
    <w:basedOn w:val="Normal"/>
    <w:link w:val="FooterChar"/>
    <w:rsid w:val="001B065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B0652"/>
    <w:rPr>
      <w:sz w:val="24"/>
      <w:lang w:val="en-GB"/>
    </w:rPr>
  </w:style>
  <w:style w:type="paragraph" w:styleId="Title">
    <w:name w:val="Title"/>
    <w:basedOn w:val="Normal"/>
    <w:link w:val="TitleChar"/>
    <w:qFormat/>
    <w:rsid w:val="001B0652"/>
    <w:pPr>
      <w:tabs>
        <w:tab w:val="left" w:pos="5040"/>
      </w:tabs>
      <w:ind w:left="720" w:hanging="720"/>
      <w:jc w:val="center"/>
    </w:pPr>
    <w:rPr>
      <w:b/>
      <w:sz w:val="20"/>
      <w:u w:val="single"/>
    </w:rPr>
  </w:style>
  <w:style w:type="character" w:customStyle="1" w:styleId="TitleChar">
    <w:name w:val="Title Char"/>
    <w:link w:val="Title"/>
    <w:rsid w:val="001B0652"/>
    <w:rPr>
      <w:b/>
      <w:u w:val="single"/>
      <w:lang w:val="en-GB"/>
    </w:rPr>
  </w:style>
  <w:style w:type="paragraph" w:styleId="Subtitle">
    <w:name w:val="Subtitle"/>
    <w:basedOn w:val="Normal"/>
    <w:link w:val="SubtitleChar"/>
    <w:qFormat/>
    <w:rsid w:val="001B0652"/>
    <w:pPr>
      <w:ind w:left="720" w:hanging="720"/>
      <w:jc w:val="center"/>
    </w:pPr>
    <w:rPr>
      <w:b/>
      <w:i/>
      <w:sz w:val="20"/>
    </w:rPr>
  </w:style>
  <w:style w:type="character" w:customStyle="1" w:styleId="SubtitleChar">
    <w:name w:val="Subtitle Char"/>
    <w:link w:val="Subtitle"/>
    <w:rsid w:val="001B0652"/>
    <w:rPr>
      <w:b/>
      <w:i/>
      <w:lang w:val="en-GB"/>
    </w:rPr>
  </w:style>
  <w:style w:type="paragraph" w:styleId="DocumentMap">
    <w:name w:val="Document Map"/>
    <w:basedOn w:val="Normal"/>
    <w:link w:val="DocumentMapChar"/>
    <w:rsid w:val="001B0652"/>
    <w:pPr>
      <w:shd w:val="clear" w:color="auto" w:fill="000080"/>
    </w:pPr>
    <w:rPr>
      <w:rFonts w:ascii="Helvetica" w:eastAsia="MS Gothic" w:hAnsi="Helvetica"/>
    </w:rPr>
  </w:style>
  <w:style w:type="character" w:customStyle="1" w:styleId="DocumentMapChar">
    <w:name w:val="Document Map Char"/>
    <w:link w:val="DocumentMap"/>
    <w:rsid w:val="001B0652"/>
    <w:rPr>
      <w:rFonts w:ascii="Helvetica" w:eastAsia="MS Gothic" w:hAnsi="Helvetica"/>
      <w:sz w:val="24"/>
      <w:shd w:val="clear" w:color="auto" w:fill="000080"/>
      <w:lang w:val="en-GB"/>
    </w:rPr>
  </w:style>
  <w:style w:type="paragraph" w:styleId="BodyText3">
    <w:name w:val="Body Text 3"/>
    <w:basedOn w:val="Normal"/>
    <w:link w:val="BodyText3Char"/>
    <w:rsid w:val="001B0652"/>
    <w:rPr>
      <w:color w:val="333333"/>
      <w:sz w:val="20"/>
    </w:rPr>
  </w:style>
  <w:style w:type="character" w:customStyle="1" w:styleId="BodyText3Char">
    <w:name w:val="Body Text 3 Char"/>
    <w:link w:val="BodyText3"/>
    <w:rsid w:val="001B0652"/>
    <w:rPr>
      <w:color w:val="333333"/>
      <w:lang w:val="en-GB"/>
    </w:rPr>
  </w:style>
  <w:style w:type="character" w:styleId="FollowedHyperlink">
    <w:name w:val="FollowedHyperlink"/>
    <w:rsid w:val="001B0652"/>
    <w:rPr>
      <w:color w:val="800080"/>
      <w:u w:val="single"/>
    </w:rPr>
  </w:style>
  <w:style w:type="paragraph" w:styleId="NoSpacing">
    <w:name w:val="No Spacing"/>
    <w:uiPriority w:val="1"/>
    <w:qFormat/>
    <w:rsid w:val="001B0652"/>
    <w:rPr>
      <w:rFonts w:ascii="Calibri" w:eastAsia="Calibri" w:hAnsi="Calibri"/>
      <w:sz w:val="22"/>
      <w:szCs w:val="22"/>
      <w:lang w:val="en-US"/>
    </w:rPr>
  </w:style>
  <w:style w:type="character" w:styleId="CommentReference">
    <w:name w:val="annotation reference"/>
    <w:rsid w:val="00D05930"/>
    <w:rPr>
      <w:sz w:val="18"/>
      <w:szCs w:val="18"/>
    </w:rPr>
  </w:style>
  <w:style w:type="paragraph" w:styleId="CommentText">
    <w:name w:val="annotation text"/>
    <w:basedOn w:val="Normal"/>
    <w:link w:val="CommentTextChar"/>
    <w:rsid w:val="00D05930"/>
    <w:rPr>
      <w:szCs w:val="24"/>
    </w:rPr>
  </w:style>
  <w:style w:type="character" w:customStyle="1" w:styleId="CommentTextChar">
    <w:name w:val="Comment Text Char"/>
    <w:link w:val="CommentText"/>
    <w:rsid w:val="00D05930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D05930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D05930"/>
    <w:rPr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D059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D05930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rsid w:val="00F43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xionggu@mail.ubc.ca" TargetMode="External"/><Relationship Id="rId7" Type="http://schemas.openxmlformats.org/officeDocument/2006/relationships/hyperlink" Target="http://www.ahva.ubc.ca" TargetMode="External"/><Relationship Id="rId8" Type="http://schemas.openxmlformats.org/officeDocument/2006/relationships/hyperlink" Target="http://sitem.herts.ac.uk/artdes_research/papers/wpades/vol5/vtriabs.html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5909</Words>
  <Characters>33684</Characters>
  <Application>Microsoft Macintosh Word</Application>
  <DocSecurity>0</DocSecurity>
  <Lines>280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 XIONG,  M</vt:lpstr>
    </vt:vector>
  </TitlesOfParts>
  <Company/>
  <LinksUpToDate>false</LinksUpToDate>
  <CharactersWithSpaces>39514</CharactersWithSpaces>
  <SharedDoc>false</SharedDoc>
  <HLinks>
    <vt:vector size="72" baseType="variant">
      <vt:variant>
        <vt:i4>786518</vt:i4>
      </vt:variant>
      <vt:variant>
        <vt:i4>33</vt:i4>
      </vt:variant>
      <vt:variant>
        <vt:i4>0</vt:i4>
      </vt:variant>
      <vt:variant>
        <vt:i4>5</vt:i4>
      </vt:variant>
      <vt:variant>
        <vt:lpwstr>http://www.topix.com/ca/vancouver-bc-richmond/2010/09/from-the-yangtze-to-the-fraser</vt:lpwstr>
      </vt:variant>
      <vt:variant>
        <vt:lpwstr/>
      </vt:variant>
      <vt:variant>
        <vt:i4>917623</vt:i4>
      </vt:variant>
      <vt:variant>
        <vt:i4>30</vt:i4>
      </vt:variant>
      <vt:variant>
        <vt:i4>0</vt:i4>
      </vt:variant>
      <vt:variant>
        <vt:i4>5</vt:i4>
      </vt:variant>
      <vt:variant>
        <vt:lpwstr>http://moa.ubc.ca/borderzones</vt:lpwstr>
      </vt:variant>
      <vt:variant>
        <vt:lpwstr/>
      </vt:variant>
      <vt:variant>
        <vt:i4>917623</vt:i4>
      </vt:variant>
      <vt:variant>
        <vt:i4>27</vt:i4>
      </vt:variant>
      <vt:variant>
        <vt:i4>0</vt:i4>
      </vt:variant>
      <vt:variant>
        <vt:i4>5</vt:i4>
      </vt:variant>
      <vt:variant>
        <vt:lpwstr>http://moa.ubc.ca/borderzones</vt:lpwstr>
      </vt:variant>
      <vt:variant>
        <vt:lpwstr/>
      </vt:variant>
      <vt:variant>
        <vt:i4>5439497</vt:i4>
      </vt:variant>
      <vt:variant>
        <vt:i4>24</vt:i4>
      </vt:variant>
      <vt:variant>
        <vt:i4>0</vt:i4>
      </vt:variant>
      <vt:variant>
        <vt:i4>5</vt:i4>
      </vt:variant>
      <vt:variant>
        <vt:lpwstr>http://www.borderzones.ca/reviews_prov_02.html</vt:lpwstr>
      </vt:variant>
      <vt:variant>
        <vt:lpwstr/>
      </vt:variant>
      <vt:variant>
        <vt:i4>917623</vt:i4>
      </vt:variant>
      <vt:variant>
        <vt:i4>21</vt:i4>
      </vt:variant>
      <vt:variant>
        <vt:i4>0</vt:i4>
      </vt:variant>
      <vt:variant>
        <vt:i4>5</vt:i4>
      </vt:variant>
      <vt:variant>
        <vt:lpwstr>http://moa.ubc.ca/borderzones</vt:lpwstr>
      </vt:variant>
      <vt:variant>
        <vt:lpwstr/>
      </vt:variant>
      <vt:variant>
        <vt:i4>917623</vt:i4>
      </vt:variant>
      <vt:variant>
        <vt:i4>18</vt:i4>
      </vt:variant>
      <vt:variant>
        <vt:i4>0</vt:i4>
      </vt:variant>
      <vt:variant>
        <vt:i4>5</vt:i4>
      </vt:variant>
      <vt:variant>
        <vt:lpwstr>http://moa.ubc.ca/borderzones</vt:lpwstr>
      </vt:variant>
      <vt:variant>
        <vt:lpwstr/>
      </vt:variant>
      <vt:variant>
        <vt:i4>917623</vt:i4>
      </vt:variant>
      <vt:variant>
        <vt:i4>15</vt:i4>
      </vt:variant>
      <vt:variant>
        <vt:i4>0</vt:i4>
      </vt:variant>
      <vt:variant>
        <vt:i4>5</vt:i4>
      </vt:variant>
      <vt:variant>
        <vt:lpwstr>http://moa.ubc.ca/borderzones</vt:lpwstr>
      </vt:variant>
      <vt:variant>
        <vt:lpwstr/>
      </vt:variant>
      <vt:variant>
        <vt:i4>917623</vt:i4>
      </vt:variant>
      <vt:variant>
        <vt:i4>12</vt:i4>
      </vt:variant>
      <vt:variant>
        <vt:i4>0</vt:i4>
      </vt:variant>
      <vt:variant>
        <vt:i4>5</vt:i4>
      </vt:variant>
      <vt:variant>
        <vt:lpwstr>http://moa.ubc.ca/borderzones</vt:lpwstr>
      </vt:variant>
      <vt:variant>
        <vt:lpwstr/>
      </vt:variant>
      <vt:variant>
        <vt:i4>655367</vt:i4>
      </vt:variant>
      <vt:variant>
        <vt:i4>9</vt:i4>
      </vt:variant>
      <vt:variant>
        <vt:i4>0</vt:i4>
      </vt:variant>
      <vt:variant>
        <vt:i4>5</vt:i4>
      </vt:variant>
      <vt:variant>
        <vt:lpwstr>http://nakedsunorchidartjournal.yolasite.com/art-journal-6--richmond-art-gallery.php</vt:lpwstr>
      </vt:variant>
      <vt:variant>
        <vt:lpwstr/>
      </vt:variant>
      <vt:variant>
        <vt:i4>3342337</vt:i4>
      </vt:variant>
      <vt:variant>
        <vt:i4>6</vt:i4>
      </vt:variant>
      <vt:variant>
        <vt:i4>0</vt:i4>
      </vt:variant>
      <vt:variant>
        <vt:i4>5</vt:i4>
      </vt:variant>
      <vt:variant>
        <vt:lpwstr>http://www.artcn.cn</vt:lpwstr>
      </vt:variant>
      <vt:variant>
        <vt:lpwstr/>
      </vt:variant>
      <vt:variant>
        <vt:i4>8323078</vt:i4>
      </vt:variant>
      <vt:variant>
        <vt:i4>3</vt:i4>
      </vt:variant>
      <vt:variant>
        <vt:i4>0</vt:i4>
      </vt:variant>
      <vt:variant>
        <vt:i4>5</vt:i4>
      </vt:variant>
      <vt:variant>
        <vt:lpwstr>http://sitem.herts.ac.uk/artdes_research/papers/wpades/vol5/vtriabs.html</vt:lpwstr>
      </vt:variant>
      <vt:variant>
        <vt:lpwstr/>
      </vt:variant>
      <vt:variant>
        <vt:i4>6291474</vt:i4>
      </vt:variant>
      <vt:variant>
        <vt:i4>0</vt:i4>
      </vt:variant>
      <vt:variant>
        <vt:i4>0</vt:i4>
      </vt:variant>
      <vt:variant>
        <vt:i4>5</vt:i4>
      </vt:variant>
      <vt:variant>
        <vt:lpwstr>mailto:xionggu@mail.ubc.ca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 XIONG,  M</dc:title>
  <dc:subject/>
  <dc:creator>Gu Xiong</dc:creator>
  <cp:keywords/>
  <cp:lastModifiedBy>Xiong Gu</cp:lastModifiedBy>
  <cp:revision>2</cp:revision>
  <cp:lastPrinted>2015-01-19T22:13:00Z</cp:lastPrinted>
  <dcterms:created xsi:type="dcterms:W3CDTF">2016-03-29T16:14:00Z</dcterms:created>
  <dcterms:modified xsi:type="dcterms:W3CDTF">2016-03-29T16:14:00Z</dcterms:modified>
</cp:coreProperties>
</file>